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9BFE5AF" w14:textId="36EEBCC7" w:rsidR="00C8183F" w:rsidRPr="00D54F26" w:rsidRDefault="00C85B84" w:rsidP="00D54F26">
      <w:pPr>
        <w:spacing w:before="0"/>
        <w:rPr>
          <w:noProof/>
          <w:sz w:val="22"/>
          <w:szCs w:val="14"/>
        </w:rPr>
      </w:pPr>
      <w:r w:rsidRPr="00335400">
        <w:rPr>
          <w:rFonts w:hint="eastAsia"/>
          <w:noProof/>
          <w:sz w:val="22"/>
          <w:szCs w:val="14"/>
          <w:lang w:bidi="ar-SA"/>
        </w:rPr>
        <mc:AlternateContent>
          <mc:Choice Requires="wpg">
            <w:drawing>
              <wp:anchor distT="0" distB="0" distL="114300" distR="114300" simplePos="0" relativeHeight="251668480" behindDoc="1" locked="1" layoutInCell="1" allowOverlap="1" wp14:anchorId="2A5645C8" wp14:editId="5E12C232">
                <wp:simplePos x="0" y="0"/>
                <wp:positionH relativeFrom="page">
                  <wp:posOffset>-114300</wp:posOffset>
                </wp:positionH>
                <wp:positionV relativeFrom="paragraph">
                  <wp:posOffset>-918210</wp:posOffset>
                </wp:positionV>
                <wp:extent cx="7589520" cy="10911840"/>
                <wp:effectExtent l="0" t="0" r="0" b="3810"/>
                <wp:wrapNone/>
                <wp:docPr id="22" name="グループ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9520" cy="10911840"/>
                          <a:chOff x="0" y="0"/>
                          <a:chExt cx="11955" cy="15841"/>
                        </a:xfrm>
                      </wpg:grpSpPr>
                      <wpg:grpSp>
                        <wpg:cNvPr id="23" name="グループ 23"/>
                        <wpg:cNvGrpSpPr>
                          <a:grpSpLocks/>
                        </wpg:cNvGrpSpPr>
                        <wpg:grpSpPr bwMode="auto">
                          <a:xfrm>
                            <a:off x="6586" y="0"/>
                            <a:ext cx="5369" cy="2980"/>
                            <a:chOff x="6586" y="0"/>
                            <a:chExt cx="5369" cy="2980"/>
                          </a:xfrm>
                        </wpg:grpSpPr>
                        <wps:wsp>
                          <wps:cNvPr id="24" name="オートシェイプ 24"/>
                          <wps:cNvSpPr/>
                          <wps:spPr bwMode="auto">
                            <a:xfrm>
                              <a:off x="6586" y="0"/>
                              <a:ext cx="3578" cy="2980"/>
                            </a:xfrm>
                            <a:custGeom>
                              <a:avLst/>
                              <a:gdLst>
                                <a:gd name="T0" fmla="+- 0 8372 6586"/>
                                <a:gd name="T1" fmla="*/ T0 w 3578"/>
                                <a:gd name="T2" fmla="*/ 591 h 2980"/>
                                <a:gd name="T3" fmla="+- 0 7780 6586"/>
                                <a:gd name="T4" fmla="*/ T3 w 3578"/>
                                <a:gd name="T5" fmla="*/ 0 h 2980"/>
                                <a:gd name="T6" fmla="+- 0 6586 6586"/>
                                <a:gd name="T7" fmla="*/ T6 w 3578"/>
                                <a:gd name="T8" fmla="*/ 0 h 2980"/>
                                <a:gd name="T9" fmla="+- 0 7774 6586"/>
                                <a:gd name="T10" fmla="*/ T9 w 3578"/>
                                <a:gd name="T11" fmla="*/ 1188 h 2980"/>
                                <a:gd name="T12" fmla="+- 0 8372 6586"/>
                                <a:gd name="T13" fmla="*/ T12 w 3578"/>
                                <a:gd name="T14" fmla="*/ 591 h 2980"/>
                                <a:gd name="T15" fmla="+- 0 10163 6586"/>
                                <a:gd name="T16" fmla="*/ T15 w 3578"/>
                                <a:gd name="T17" fmla="*/ 2383 h 2980"/>
                                <a:gd name="T18" fmla="+- 0 9566 6586"/>
                                <a:gd name="T19" fmla="*/ T18 w 3578"/>
                                <a:gd name="T20" fmla="*/ 1786 h 2980"/>
                                <a:gd name="T21" fmla="+- 0 8969 6586"/>
                                <a:gd name="T22" fmla="*/ T21 w 3578"/>
                                <a:gd name="T23" fmla="*/ 2383 h 2980"/>
                                <a:gd name="T24" fmla="+- 0 9566 6586"/>
                                <a:gd name="T25" fmla="*/ T24 w 3578"/>
                                <a:gd name="T26" fmla="*/ 2980 h 2980"/>
                                <a:gd name="T27" fmla="+- 0 10163 6586"/>
                                <a:gd name="T28" fmla="*/ T27 w 3578"/>
                                <a:gd name="T29" fmla="*/ 2383 h 298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578" h="2980">
                                  <a:moveTo>
                                    <a:pt x="1786" y="591"/>
                                  </a:moveTo>
                                  <a:lnTo>
                                    <a:pt x="1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88" y="1188"/>
                                  </a:lnTo>
                                  <a:lnTo>
                                    <a:pt x="1786" y="591"/>
                                  </a:lnTo>
                                  <a:moveTo>
                                    <a:pt x="3577" y="2383"/>
                                  </a:moveTo>
                                  <a:lnTo>
                                    <a:pt x="2980" y="1786"/>
                                  </a:lnTo>
                                  <a:lnTo>
                                    <a:pt x="2383" y="2383"/>
                                  </a:lnTo>
                                  <a:lnTo>
                                    <a:pt x="2980" y="2980"/>
                                  </a:lnTo>
                                  <a:lnTo>
                                    <a:pt x="3577" y="2383"/>
                                  </a:lnTo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フリーフォーム 25"/>
                          <wps:cNvSpPr/>
                          <wps:spPr bwMode="auto">
                            <a:xfrm>
                              <a:off x="7177" y="1188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7774 7177"/>
                                <a:gd name="T1" fmla="*/ T0 w 1792"/>
                                <a:gd name="T2" fmla="+- 0 1188 1188"/>
                                <a:gd name="T3" fmla="*/ 1188 h 1792"/>
                                <a:gd name="T4" fmla="+- 0 7177 7177"/>
                                <a:gd name="T5" fmla="*/ T4 w 1792"/>
                                <a:gd name="T6" fmla="+- 0 1786 1188"/>
                                <a:gd name="T7" fmla="*/ 1786 h 1792"/>
                                <a:gd name="T8" fmla="+- 0 8372 7177"/>
                                <a:gd name="T9" fmla="*/ T8 w 1792"/>
                                <a:gd name="T10" fmla="+- 0 2980 1188"/>
                                <a:gd name="T11" fmla="*/ 2980 h 1792"/>
                                <a:gd name="T12" fmla="+- 0 8969 7177"/>
                                <a:gd name="T13" fmla="*/ T12 w 1792"/>
                                <a:gd name="T14" fmla="+- 0 2383 1188"/>
                                <a:gd name="T15" fmla="*/ 2383 h 1792"/>
                                <a:gd name="T16" fmla="+- 0 7774 7177"/>
                                <a:gd name="T17" fmla="*/ T16 w 1792"/>
                                <a:gd name="T18" fmla="+- 0 1188 1188"/>
                                <a:gd name="T19" fmla="*/ 1188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7" y="0"/>
                                  </a:moveTo>
                                  <a:lnTo>
                                    <a:pt x="0" y="598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フリーフォーム 26"/>
                          <wps:cNvSpPr/>
                          <wps:spPr bwMode="auto">
                            <a:xfrm>
                              <a:off x="8974" y="0"/>
                              <a:ext cx="1183" cy="592"/>
                            </a:xfrm>
                            <a:custGeom>
                              <a:avLst/>
                              <a:gdLst>
                                <a:gd name="T0" fmla="+- 0 10158 8975"/>
                                <a:gd name="T1" fmla="*/ T0 w 1183"/>
                                <a:gd name="T2" fmla="*/ 0 h 592"/>
                                <a:gd name="T3" fmla="+- 0 8975 8975"/>
                                <a:gd name="T4" fmla="*/ T3 w 1183"/>
                                <a:gd name="T5" fmla="*/ 0 h 592"/>
                                <a:gd name="T6" fmla="+- 0 9566 8975"/>
                                <a:gd name="T7" fmla="*/ T6 w 1183"/>
                                <a:gd name="T8" fmla="*/ 591 h 592"/>
                                <a:gd name="T9" fmla="+- 0 10158 8975"/>
                                <a:gd name="T10" fmla="*/ T9 w 1183"/>
                                <a:gd name="T11" fmla="*/ 0 h 59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3" h="592">
                                  <a:moveTo>
                                    <a:pt x="11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91" y="591"/>
                                  </a:lnTo>
                                  <a:lnTo>
                                    <a:pt x="1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フリーフォーム 27"/>
                          <wps:cNvSpPr/>
                          <wps:spPr bwMode="auto">
                            <a:xfrm>
                              <a:off x="7774" y="591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8372 7774"/>
                                <a:gd name="T1" fmla="*/ T0 w 1792"/>
                                <a:gd name="T2" fmla="+- 0 591 591"/>
                                <a:gd name="T3" fmla="*/ 591 h 1792"/>
                                <a:gd name="T4" fmla="+- 0 7774 7774"/>
                                <a:gd name="T5" fmla="*/ T4 w 1792"/>
                                <a:gd name="T6" fmla="+- 0 1188 591"/>
                                <a:gd name="T7" fmla="*/ 1188 h 1792"/>
                                <a:gd name="T8" fmla="+- 0 8969 7774"/>
                                <a:gd name="T9" fmla="*/ T8 w 1792"/>
                                <a:gd name="T10" fmla="+- 0 2383 591"/>
                                <a:gd name="T11" fmla="*/ 2383 h 1792"/>
                                <a:gd name="T12" fmla="+- 0 9566 7774"/>
                                <a:gd name="T13" fmla="*/ T12 w 1792"/>
                                <a:gd name="T14" fmla="+- 0 1786 591"/>
                                <a:gd name="T15" fmla="*/ 1786 h 1792"/>
                                <a:gd name="T16" fmla="+- 0 8372 7774"/>
                                <a:gd name="T17" fmla="*/ T16 w 1792"/>
                                <a:gd name="T18" fmla="+- 0 591 591"/>
                                <a:gd name="T19" fmla="*/ 591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8" y="0"/>
                                  </a:moveTo>
                                  <a:lnTo>
                                    <a:pt x="0" y="597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フリーフォーム 28"/>
                          <wps:cNvSpPr/>
                          <wps:spPr bwMode="auto">
                            <a:xfrm>
                              <a:off x="9566" y="591"/>
                              <a:ext cx="2389" cy="2389"/>
                            </a:xfrm>
                            <a:custGeom>
                              <a:avLst/>
                              <a:gdLst>
                                <a:gd name="T0" fmla="+- 0 11955 9566"/>
                                <a:gd name="T1" fmla="*/ T0 w 2389"/>
                                <a:gd name="T2" fmla="+- 0 1786 591"/>
                                <a:gd name="T3" fmla="*/ 1786 h 2389"/>
                                <a:gd name="T4" fmla="+- 0 10760 9566"/>
                                <a:gd name="T5" fmla="*/ T4 w 2389"/>
                                <a:gd name="T6" fmla="+- 0 591 591"/>
                                <a:gd name="T7" fmla="*/ 591 h 2389"/>
                                <a:gd name="T8" fmla="+- 0 9566 9566"/>
                                <a:gd name="T9" fmla="*/ T8 w 2389"/>
                                <a:gd name="T10" fmla="+- 0 1786 591"/>
                                <a:gd name="T11" fmla="*/ 1786 h 2389"/>
                                <a:gd name="T12" fmla="+- 0 10760 9566"/>
                                <a:gd name="T13" fmla="*/ T12 w 2389"/>
                                <a:gd name="T14" fmla="+- 0 2980 591"/>
                                <a:gd name="T15" fmla="*/ 2980 h 2389"/>
                                <a:gd name="T16" fmla="+- 0 11955 9566"/>
                                <a:gd name="T17" fmla="*/ T16 w 2389"/>
                                <a:gd name="T18" fmla="+- 0 1786 591"/>
                                <a:gd name="T19" fmla="*/ 1786 h 2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9" h="2389">
                                  <a:moveTo>
                                    <a:pt x="2389" y="1195"/>
                                  </a:moveTo>
                                  <a:lnTo>
                                    <a:pt x="1194" y="0"/>
                                  </a:lnTo>
                                  <a:lnTo>
                                    <a:pt x="0" y="1195"/>
                                  </a:lnTo>
                                  <a:lnTo>
                                    <a:pt x="1194" y="2389"/>
                                  </a:lnTo>
                                  <a:lnTo>
                                    <a:pt x="2389" y="1195"/>
                                  </a:lnTo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グループ 29"/>
                        <wpg:cNvGrpSpPr>
                          <a:grpSpLocks/>
                        </wpg:cNvGrpSpPr>
                        <wpg:grpSpPr bwMode="auto">
                          <a:xfrm>
                            <a:off x="0" y="12290"/>
                            <a:ext cx="3551" cy="3551"/>
                            <a:chOff x="0" y="12290"/>
                            <a:chExt cx="3551" cy="3551"/>
                          </a:xfrm>
                        </wpg:grpSpPr>
                        <wps:wsp>
                          <wps:cNvPr id="30" name="フリーフォーム 30"/>
                          <wps:cNvSpPr/>
                          <wps:spPr bwMode="auto">
                            <a:xfrm>
                              <a:off x="0" y="12289"/>
                              <a:ext cx="1789" cy="2386"/>
                            </a:xfrm>
                            <a:custGeom>
                              <a:avLst/>
                              <a:gdLst>
                                <a:gd name="T0" fmla="*/ 0 w 1789"/>
                                <a:gd name="T1" fmla="+- 0 12290 12290"/>
                                <a:gd name="T2" fmla="*/ 12290 h 2386"/>
                                <a:gd name="T3" fmla="*/ 0 w 1789"/>
                                <a:gd name="T4" fmla="+- 0 13484 12290"/>
                                <a:gd name="T5" fmla="*/ 13484 h 2386"/>
                                <a:gd name="T6" fmla="*/ 1192 w 1789"/>
                                <a:gd name="T7" fmla="+- 0 14676 12290"/>
                                <a:gd name="T8" fmla="*/ 14676 h 2386"/>
                                <a:gd name="T9" fmla="*/ 1789 w 1789"/>
                                <a:gd name="T10" fmla="+- 0 14079 12290"/>
                                <a:gd name="T11" fmla="*/ 14079 h 2386"/>
                                <a:gd name="T12" fmla="*/ 0 w 1789"/>
                                <a:gd name="T13" fmla="+- 0 12290 12290"/>
                                <a:gd name="T14" fmla="*/ 12290 h 238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789" h="2386">
                                  <a:moveTo>
                                    <a:pt x="0" y="0"/>
                                  </a:moveTo>
                                  <a:lnTo>
                                    <a:pt x="0" y="1194"/>
                                  </a:lnTo>
                                  <a:lnTo>
                                    <a:pt x="1192" y="2386"/>
                                  </a:lnTo>
                                  <a:lnTo>
                                    <a:pt x="1789" y="17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フリーフォーム 31"/>
                          <wps:cNvSpPr/>
                          <wps:spPr bwMode="auto">
                            <a:xfrm>
                              <a:off x="0" y="14678"/>
                              <a:ext cx="1162" cy="1162"/>
                            </a:xfrm>
                            <a:custGeom>
                              <a:avLst/>
                              <a:gdLst>
                                <a:gd name="T0" fmla="*/ 0 w 1162"/>
                                <a:gd name="T1" fmla="+- 0 14679 14679"/>
                                <a:gd name="T2" fmla="*/ 14679 h 1162"/>
                                <a:gd name="T3" fmla="*/ 0 w 1162"/>
                                <a:gd name="T4" fmla="+- 0 15840 14679"/>
                                <a:gd name="T5" fmla="*/ 15840 h 1162"/>
                                <a:gd name="T6" fmla="*/ 1161 w 1162"/>
                                <a:gd name="T7" fmla="+- 0 15840 14679"/>
                                <a:gd name="T8" fmla="*/ 15840 h 1162"/>
                                <a:gd name="T9" fmla="*/ 0 w 1162"/>
                                <a:gd name="T10" fmla="+- 0 14679 14679"/>
                                <a:gd name="T11" fmla="*/ 14679 h 116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62" h="1162">
                                  <a:moveTo>
                                    <a:pt x="0" y="0"/>
                                  </a:moveTo>
                                  <a:lnTo>
                                    <a:pt x="0" y="1161"/>
                                  </a:lnTo>
                                  <a:lnTo>
                                    <a:pt x="1161" y="1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フリーフォーム 32"/>
                          <wps:cNvSpPr/>
                          <wps:spPr bwMode="auto">
                            <a:xfrm>
                              <a:off x="1221" y="14675"/>
                              <a:ext cx="2329" cy="1165"/>
                            </a:xfrm>
                            <a:custGeom>
                              <a:avLst/>
                              <a:gdLst>
                                <a:gd name="T0" fmla="+- 0 3550 1221"/>
                                <a:gd name="T1" fmla="*/ T0 w 2329"/>
                                <a:gd name="T2" fmla="+- 0 15840 14676"/>
                                <a:gd name="T3" fmla="*/ 15840 h 1165"/>
                                <a:gd name="T4" fmla="+- 0 2386 1221"/>
                                <a:gd name="T5" fmla="*/ T4 w 2329"/>
                                <a:gd name="T6" fmla="+- 0 14676 14676"/>
                                <a:gd name="T7" fmla="*/ 14676 h 1165"/>
                                <a:gd name="T8" fmla="+- 0 1221 1221"/>
                                <a:gd name="T9" fmla="*/ T8 w 2329"/>
                                <a:gd name="T10" fmla="+- 0 15840 14676"/>
                                <a:gd name="T11" fmla="*/ 15840 h 1165"/>
                                <a:gd name="T12" fmla="+- 0 3550 1221"/>
                                <a:gd name="T13" fmla="*/ T12 w 2329"/>
                                <a:gd name="T14" fmla="+- 0 15840 14676"/>
                                <a:gd name="T15" fmla="*/ 15840 h 1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29" h="1165">
                                  <a:moveTo>
                                    <a:pt x="2329" y="1164"/>
                                  </a:moveTo>
                                  <a:lnTo>
                                    <a:pt x="1165" y="0"/>
                                  </a:lnTo>
                                  <a:lnTo>
                                    <a:pt x="0" y="1164"/>
                                  </a:lnTo>
                                  <a:lnTo>
                                    <a:pt x="2329" y="1164"/>
                                  </a:lnTo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C98B92F" id="グループ 22" o:spid="_x0000_s1026" alt="&quot;&quot;" style="position:absolute;margin-left:-9pt;margin-top:-72.3pt;width:597.6pt;height:859.2pt;z-index:-251648000;mso-position-horizontal-relative:page" coordsize="11955,1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">
                <v:group id="グループ 23" o:spid="_x0000_s1027" style="position:absolute;left:6586;width:5369;height:2980" coordorigin="6586" coordsize="5369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オートシェイプ 24" o:spid="_x0000_s1028" style="position:absolute;left:6586;width:3578;height:2980;visibility:visible;mso-wrap-style:square;v-text-anchor:top" coordsize="3578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" path="m1786,591l1194,,,,1188,1188,1786,591m3577,2383l2980,1786r-597,597l2980,2980r597,-597e" fillcolor="#4495a2 [3206]" stroked="f">
                    <v:path arrowok="t" o:connecttype="custom" o:connectlocs="1786,591;1194,0;0,0;1188,1188;1786,591;3577,2383;2980,1786;2383,2383;2980,2980;3577,2383" o:connectangles="0,0,0,0,0,0,0,0,0,0"/>
                  </v:shape>
                  <v:shape id="フリーフォーム 25" o:spid="_x0000_s1029" style="position:absolute;left:7177;top:1188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" path="m597,l,598,1195,1792r597,-597l597,xe" fillcolor="#f9d448 [3209]" stroked="f">
                    <v:path arrowok="t" o:connecttype="custom" o:connectlocs="597,1188;0,1786;1195,2980;1792,2383;597,1188" o:connectangles="0,0,0,0,0"/>
                  </v:shape>
                  <v:shape id="フリーフォーム 26" o:spid="_x0000_s1030" style="position:absolute;left:8974;width:1183;height:592;visibility:visible;mso-wrap-style:square;v-text-anchor:top" coordsize="118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" path="m1183,l,,591,591,1183,xe" fillcolor="#4495a2 [3206]" stroked="f">
                    <v:path arrowok="t" o:connecttype="custom" o:connectlocs="1183,0;0,0;591,591;1183,0" o:connectangles="0,0,0,0"/>
                  </v:shape>
                  <v:shape id="フリーフォーム 27" o:spid="_x0000_s1031" style="position:absolute;left:7774;top:591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" path="m598,l,597,1195,1792r597,-597l598,xe" fillcolor="#7ca655 [3215]" stroked="f">
                    <v:path arrowok="t" o:connecttype="custom" o:connectlocs="598,591;0,1188;1195,2383;1792,1786;598,591" o:connectangles="0,0,0,0,0"/>
                  </v:shape>
                  <v:shape id="フリーフォーム 28" o:spid="_x0000_s1032" style="position:absolute;left:9566;top:591;width:2389;height:2389;visibility:visible;mso-wrap-style:square;v-text-anchor:top" coordsize="2389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" path="m2389,1195l1194,,,1195,1194,2389,2389,1195e" fillcolor="#f9d448 [3209]" stroked="f">
                    <v:path arrowok="t" o:connecttype="custom" o:connectlocs="2389,1786;1194,591;0,1786;1194,2980;2389,1786" o:connectangles="0,0,0,0,0"/>
                  </v:shape>
                </v:group>
                <v:group id="グループ 29" o:spid="_x0000_s1033" style="position:absolute;top:12290;width:3551;height:3551" coordorigin=",12290" coordsize="3551,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フリーフォーム 30" o:spid="_x0000_s1034" style="position:absolute;top:12289;width:1789;height:2386;visibility:visible;mso-wrap-style:square;v-text-anchor:top" coordsize="1789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" path="m,l,1194,1192,2386r597,-597l,xe" fillcolor="#4495a2 [3206]" stroked="f">
                    <v:path arrowok="t" o:connecttype="custom" o:connectlocs="0,12290;0,13484;1192,14676;1789,14079;0,12290" o:connectangles="0,0,0,0,0"/>
                  </v:shape>
                  <v:shape id="フリーフォーム 31" o:spid="_x0000_s1035" style="position:absolute;top:14678;width:1162;height:1162;visibility:visible;mso-wrap-style:square;v-text-anchor:top" coordsize="1162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" path="m,l,1161r1161,l,xe" fillcolor="#7ca655 [3215]" stroked="f">
                    <v:path arrowok="t" o:connecttype="custom" o:connectlocs="0,14679;0,15840;1161,15840;0,14679" o:connectangles="0,0,0,0"/>
                  </v:shape>
                  <v:shape id="フリーフォーム 32" o:spid="_x0000_s1036" style="position:absolute;left:1221;top:14675;width:2329;height:1165;visibility:visible;mso-wrap-style:square;v-text-anchor:top" coordsize="2329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" path="m2329,1164l1165,,,1164r2329,e" fillcolor="#f9d448 [3209]" stroked="f">
                    <v:path arrowok="t" o:connecttype="custom" o:connectlocs="2329,15840;1165,14676;0,15840;2329,15840" o:connectangles="0,0,0,0"/>
                  </v:shape>
                </v:group>
                <w10:wrap anchorx="page"/>
                <w10:anchorlock/>
              </v:group>
            </w:pict>
          </mc:Fallback>
        </mc:AlternateContent>
      </w:r>
    </w:p>
    <w:p w14:paraId="26CC992A" w14:textId="77777777" w:rsidR="00CC0844" w:rsidRDefault="00CC0844" w:rsidP="00CC0844">
      <w:pPr>
        <w:pStyle w:val="Default"/>
        <w:ind w:leftChars="-2" w:left="-4" w:firstLine="2"/>
        <w:jc w:val="center"/>
        <w:rPr>
          <w:rFonts w:ascii="BIZ UDPゴシック" w:eastAsia="BIZ UDPゴシック" w:hAnsi="BIZ UDPゴシック"/>
          <w:bCs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844">
        <w:rPr>
          <w:rFonts w:ascii="BIZ UDPゴシック" w:eastAsia="BIZ UDPゴシック" w:hAnsi="BIZ UDPゴシック" w:hint="eastAsia"/>
          <w:bCs/>
          <w:sz w:val="32"/>
          <w:szCs w:val="32"/>
        </w:rPr>
        <w:t>第</w:t>
      </w:r>
      <w:r w:rsidRPr="00CC0844">
        <w:rPr>
          <w:rFonts w:ascii="BIZ UDPゴシック" w:eastAsia="BIZ UDPゴシック" w:hAnsi="BIZ UDPゴシック" w:hint="eastAsia"/>
          <w:bCs/>
          <w:color w:val="auto"/>
          <w:sz w:val="32"/>
          <w:szCs w:val="32"/>
        </w:rPr>
        <w:t xml:space="preserve">27回香川県作業療法学会 </w:t>
      </w:r>
      <w:r w:rsidRPr="00CC0844">
        <w:rPr>
          <w:rFonts w:ascii="BIZ UDPゴシック" w:eastAsia="BIZ UDPゴシック" w:hAnsi="BIZ UDPゴシック" w:hint="eastAsia"/>
          <w:bCs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発表事前申込み募集のご案内</w:t>
      </w:r>
    </w:p>
    <w:p w14:paraId="5654D8B4" w14:textId="77777777" w:rsidR="00781F8F" w:rsidRPr="00CC0844" w:rsidRDefault="00781F8F" w:rsidP="00CC0844">
      <w:pPr>
        <w:pStyle w:val="Default"/>
        <w:ind w:leftChars="-2" w:left="-4" w:firstLine="2"/>
        <w:jc w:val="center"/>
        <w:rPr>
          <w:rFonts w:ascii="BIZ UDPゴシック" w:eastAsia="BIZ UDPゴシック" w:hAnsi="BIZ UDPゴシック"/>
          <w:bCs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32CDF4" w14:textId="77777777" w:rsidR="00D836C4" w:rsidRDefault="00D836C4" w:rsidP="00D836C4">
      <w:pPr>
        <w:pStyle w:val="Default"/>
        <w:ind w:firstLineChars="100" w:firstLine="180"/>
        <w:jc w:val="both"/>
        <w:rPr>
          <w:rFonts w:ascii="游明朝" w:eastAsia="游明朝" w:hAnsi="游明朝"/>
          <w:color w:val="auto"/>
          <w:sz w:val="18"/>
          <w:szCs w:val="18"/>
        </w:rPr>
      </w:pPr>
    </w:p>
    <w:p w14:paraId="0FEBAB30" w14:textId="303AC26C" w:rsidR="00CC0844" w:rsidRPr="00C653ED" w:rsidRDefault="00CC0844" w:rsidP="00C653ED">
      <w:pPr>
        <w:pStyle w:val="afff4"/>
        <w:rPr>
          <w:rFonts w:ascii="游明朝" w:eastAsia="游明朝" w:hAnsi="游明朝"/>
          <w:color w:val="auto"/>
          <w:sz w:val="18"/>
          <w:szCs w:val="18"/>
        </w:rPr>
      </w:pPr>
      <w:r w:rsidRPr="00F3004B">
        <w:rPr>
          <w:rFonts w:ascii="游明朝" w:eastAsia="游明朝" w:hAnsi="游明朝" w:hint="eastAsia"/>
          <w:color w:val="auto"/>
          <w:sz w:val="18"/>
          <w:szCs w:val="18"/>
        </w:rPr>
        <w:t>第27回香川県作業療法学会を令和8年2月1日（日）に開催いたします。つきましては、会員の皆様から演題を公募いたします。日々の成果や臨床場面の発表を通して会員の皆様の情報交換・意見交換の場となり、お互いに切磋琢磨できればと考えております。</w:t>
      </w:r>
      <w:bookmarkStart w:id="1" w:name="_Hlk203063467"/>
      <w:r w:rsidRPr="00F3004B">
        <w:rPr>
          <w:rFonts w:ascii="游明朝" w:eastAsia="游明朝" w:hAnsi="游明朝" w:hint="eastAsia"/>
          <w:color w:val="auto"/>
          <w:sz w:val="18"/>
          <w:szCs w:val="18"/>
        </w:rPr>
        <w:t>皆様からの多数のご応募をお待ちしております。</w:t>
      </w:r>
      <w:r w:rsidR="00E1068C">
        <w:rPr>
          <w:rFonts w:ascii="游明朝" w:eastAsia="游明朝" w:hAnsi="游明朝" w:hint="eastAsia"/>
          <w:color w:val="auto"/>
          <w:sz w:val="18"/>
          <w:szCs w:val="18"/>
        </w:rPr>
        <w:t>また、今学会より新たな試みとし</w:t>
      </w:r>
      <w:r w:rsidR="00C653ED">
        <w:rPr>
          <w:rFonts w:ascii="游明朝" w:eastAsia="游明朝" w:hAnsi="游明朝" w:hint="eastAsia"/>
          <w:color w:val="auto"/>
          <w:sz w:val="18"/>
          <w:szCs w:val="18"/>
        </w:rPr>
        <w:t>、</w:t>
      </w:r>
      <w:bookmarkStart w:id="2" w:name="_Hlk204699581"/>
      <w:r w:rsidR="00C653ED" w:rsidRPr="00C653ED">
        <w:rPr>
          <w:rFonts w:ascii="HGPｺﾞｼｯｸE" w:eastAsia="HGPｺﾞｼｯｸE" w:hAnsi="HGPｺﾞｼｯｸE" w:hint="eastAsia"/>
          <w:sz w:val="18"/>
          <w:szCs w:val="18"/>
          <w:u w:val="single"/>
        </w:rPr>
        <w:t>今年度の香川県作業療法士会への</w:t>
      </w:r>
      <w:r w:rsidR="00C653ED" w:rsidRPr="00C653ED">
        <w:rPr>
          <w:rFonts w:ascii="HGPｺﾞｼｯｸE" w:eastAsia="HGPｺﾞｼｯｸE" w:hAnsi="HGPｺﾞｼｯｸE" w:hint="eastAsia"/>
          <w:sz w:val="18"/>
          <w:szCs w:val="18"/>
        </w:rPr>
        <w:t xml:space="preserve">　　　　</w:t>
      </w:r>
      <w:r w:rsidR="00C653ED" w:rsidRPr="00C653ED">
        <w:rPr>
          <w:rFonts w:ascii="HGPｺﾞｼｯｸE" w:eastAsia="HGPｺﾞｼｯｸE" w:hAnsi="HGPｺﾞｼｯｸE" w:hint="eastAsia"/>
          <w:sz w:val="18"/>
          <w:szCs w:val="18"/>
          <w:u w:val="single"/>
        </w:rPr>
        <w:t>新入会者（新人等）は参加費が無料</w:t>
      </w:r>
      <w:bookmarkEnd w:id="2"/>
      <w:r w:rsidR="00E1068C">
        <w:rPr>
          <w:rFonts w:ascii="游明朝" w:eastAsia="游明朝" w:hAnsi="游明朝" w:hint="eastAsia"/>
          <w:color w:val="auto"/>
          <w:sz w:val="18"/>
          <w:szCs w:val="18"/>
        </w:rPr>
        <w:t>となります。この機会に学会へのご参加もお待ちしております。</w:t>
      </w:r>
    </w:p>
    <w:p w14:paraId="4A7BBCAC" w14:textId="77777777" w:rsidR="00E1068C" w:rsidRPr="00E075CD" w:rsidRDefault="00E1068C" w:rsidP="00CC0844">
      <w:pPr>
        <w:pStyle w:val="Default"/>
        <w:jc w:val="both"/>
        <w:rPr>
          <w:rFonts w:ascii="游明朝" w:eastAsia="游明朝" w:hAnsi="游明朝"/>
          <w:color w:val="auto"/>
          <w:sz w:val="16"/>
          <w:szCs w:val="16"/>
        </w:rPr>
      </w:pPr>
    </w:p>
    <w:bookmarkEnd w:id="1"/>
    <w:p w14:paraId="2025F78A" w14:textId="54BD4030" w:rsidR="00CC0844" w:rsidRDefault="00CC0844" w:rsidP="00CC0844">
      <w:pPr>
        <w:pStyle w:val="Default"/>
        <w:numPr>
          <w:ilvl w:val="0"/>
          <w:numId w:val="20"/>
        </w:numPr>
        <w:jc w:val="both"/>
        <w:rPr>
          <w:rFonts w:ascii="游明朝" w:eastAsia="游明朝" w:hAnsi="游明朝"/>
          <w:b/>
          <w:color w:val="auto"/>
          <w:sz w:val="20"/>
          <w:szCs w:val="21"/>
        </w:rPr>
      </w:pPr>
      <w:r w:rsidRPr="00E736D5">
        <w:rPr>
          <w:rFonts w:ascii="游明朝" w:eastAsia="游明朝" w:hAnsi="游明朝" w:hint="eastAsia"/>
          <w:b/>
          <w:color w:val="auto"/>
          <w:sz w:val="20"/>
          <w:szCs w:val="21"/>
        </w:rPr>
        <w:t>応募資格</w:t>
      </w:r>
      <w:r w:rsidRPr="00E736D5">
        <w:rPr>
          <w:rFonts w:ascii="游明朝" w:eastAsia="游明朝" w:hAnsi="游明朝"/>
          <w:b/>
          <w:color w:val="auto"/>
          <w:sz w:val="20"/>
          <w:szCs w:val="21"/>
        </w:rPr>
        <w:t xml:space="preserve"> </w:t>
      </w:r>
    </w:p>
    <w:p w14:paraId="4F022B43" w14:textId="77777777" w:rsidR="00CC0844" w:rsidRPr="00F3004B" w:rsidRDefault="00CC0844" w:rsidP="00CC0844">
      <w:pPr>
        <w:pStyle w:val="Default"/>
        <w:jc w:val="both"/>
        <w:rPr>
          <w:rFonts w:ascii="游明朝" w:eastAsia="游明朝" w:hAnsi="游明朝"/>
          <w:color w:val="auto"/>
          <w:sz w:val="18"/>
          <w:szCs w:val="18"/>
        </w:rPr>
      </w:pPr>
      <w:r w:rsidRPr="00F3004B">
        <w:rPr>
          <w:rFonts w:ascii="游明朝" w:eastAsia="游明朝" w:hAnsi="游明朝" w:hint="eastAsia"/>
          <w:bCs/>
          <w:color w:val="auto"/>
          <w:sz w:val="18"/>
          <w:szCs w:val="18"/>
        </w:rPr>
        <w:t xml:space="preserve">　・</w:t>
      </w:r>
      <w:r w:rsidRPr="00F3004B">
        <w:rPr>
          <w:rFonts w:ascii="游明朝" w:eastAsia="游明朝" w:hAnsi="游明朝" w:hint="eastAsia"/>
          <w:color w:val="auto"/>
          <w:sz w:val="18"/>
          <w:szCs w:val="18"/>
        </w:rPr>
        <w:t>一般社団法人香川県作業療法士会会員に限ります。</w:t>
      </w:r>
    </w:p>
    <w:p w14:paraId="712FE468" w14:textId="77777777" w:rsidR="00CC0844" w:rsidRPr="00F3004B" w:rsidRDefault="00CC0844" w:rsidP="00CC0844">
      <w:pPr>
        <w:pStyle w:val="Default"/>
        <w:ind w:firstLineChars="100" w:firstLine="180"/>
        <w:jc w:val="both"/>
        <w:rPr>
          <w:rFonts w:ascii="游明朝" w:eastAsia="游明朝" w:hAnsi="游明朝"/>
          <w:sz w:val="18"/>
          <w:szCs w:val="18"/>
        </w:rPr>
      </w:pPr>
      <w:r w:rsidRPr="00F3004B">
        <w:rPr>
          <w:rFonts w:ascii="游明朝" w:eastAsia="游明朝" w:hAnsi="游明朝" w:hint="eastAsia"/>
          <w:color w:val="auto"/>
          <w:sz w:val="18"/>
          <w:szCs w:val="18"/>
        </w:rPr>
        <w:t>・</w:t>
      </w:r>
      <w:r w:rsidRPr="00F3004B">
        <w:rPr>
          <w:rFonts w:ascii="游明朝" w:eastAsia="游明朝" w:hAnsi="游明朝" w:hint="eastAsia"/>
          <w:sz w:val="18"/>
          <w:szCs w:val="18"/>
        </w:rPr>
        <w:t>作業療法士免許を有する非会員は応募できません。共同演者になることもできません。</w:t>
      </w:r>
    </w:p>
    <w:p w14:paraId="2318A20F" w14:textId="77777777" w:rsidR="00CC0844" w:rsidRPr="00F3004B" w:rsidRDefault="00CC0844" w:rsidP="00CC0844">
      <w:pPr>
        <w:pStyle w:val="Default"/>
        <w:ind w:firstLineChars="100" w:firstLine="180"/>
        <w:jc w:val="both"/>
        <w:rPr>
          <w:rFonts w:ascii="游明朝" w:eastAsia="游明朝" w:hAnsi="游明朝"/>
          <w:sz w:val="18"/>
          <w:szCs w:val="18"/>
        </w:rPr>
      </w:pPr>
      <w:r w:rsidRPr="00F3004B">
        <w:rPr>
          <w:rFonts w:ascii="游明朝" w:eastAsia="游明朝" w:hAnsi="游明朝" w:hint="eastAsia"/>
          <w:sz w:val="18"/>
          <w:szCs w:val="18"/>
        </w:rPr>
        <w:t>・他職種の方は共同演者になることができます。</w:t>
      </w:r>
    </w:p>
    <w:p w14:paraId="308921A0" w14:textId="42ADDD89" w:rsidR="00CC0844" w:rsidRPr="00F3004B" w:rsidRDefault="00CC0844" w:rsidP="00CC0844">
      <w:pPr>
        <w:pStyle w:val="Default"/>
        <w:ind w:firstLineChars="100" w:firstLine="180"/>
        <w:jc w:val="both"/>
        <w:rPr>
          <w:rFonts w:ascii="游明朝" w:eastAsia="游明朝" w:hAnsi="游明朝"/>
          <w:sz w:val="18"/>
          <w:szCs w:val="18"/>
        </w:rPr>
      </w:pPr>
      <w:r w:rsidRPr="00F3004B">
        <w:rPr>
          <w:rFonts w:ascii="游明朝" w:eastAsia="游明朝" w:hAnsi="游明朝" w:hint="eastAsia"/>
          <w:sz w:val="18"/>
          <w:szCs w:val="18"/>
        </w:rPr>
        <w:t>・今年度も優秀発表者には新人賞・優秀賞の表彰を予定しています。</w:t>
      </w:r>
    </w:p>
    <w:p w14:paraId="097B3078" w14:textId="04E40B44" w:rsidR="00CC0844" w:rsidRPr="00F3004B" w:rsidRDefault="00CC0844" w:rsidP="00CC0844">
      <w:pPr>
        <w:pStyle w:val="Default"/>
        <w:ind w:firstLineChars="100" w:firstLine="180"/>
        <w:jc w:val="both"/>
        <w:rPr>
          <w:rFonts w:ascii="游明朝" w:eastAsia="游明朝" w:hAnsi="游明朝"/>
          <w:sz w:val="18"/>
          <w:szCs w:val="18"/>
        </w:rPr>
      </w:pPr>
      <w:r w:rsidRPr="00F3004B">
        <w:rPr>
          <w:rFonts w:ascii="游明朝" w:eastAsia="游明朝" w:hAnsi="游明朝" w:hint="eastAsia"/>
          <w:sz w:val="18"/>
          <w:szCs w:val="18"/>
        </w:rPr>
        <w:t>・1～5年目の方は若手セッション枠での発表となる可能性があります。</w:t>
      </w:r>
    </w:p>
    <w:p w14:paraId="0E530605" w14:textId="17AB13BC" w:rsidR="00CC0844" w:rsidRPr="00CC0844" w:rsidRDefault="00CC0844" w:rsidP="00CC0844">
      <w:pPr>
        <w:pStyle w:val="Default"/>
        <w:jc w:val="both"/>
        <w:rPr>
          <w:rFonts w:ascii="游明朝" w:eastAsia="游明朝" w:hAnsi="游明朝"/>
          <w:b/>
          <w:color w:val="auto"/>
          <w:sz w:val="20"/>
          <w:szCs w:val="21"/>
        </w:rPr>
      </w:pPr>
    </w:p>
    <w:p w14:paraId="65E2CBC5" w14:textId="367E910C" w:rsidR="00CC0844" w:rsidRPr="00E736D5" w:rsidRDefault="00CC0844" w:rsidP="00CC0844">
      <w:pPr>
        <w:pStyle w:val="Default"/>
        <w:ind w:firstLineChars="100" w:firstLine="196"/>
        <w:jc w:val="both"/>
        <w:rPr>
          <w:rFonts w:ascii="游明朝" w:eastAsia="游明朝" w:hAnsi="游明朝"/>
          <w:b/>
          <w:color w:val="auto"/>
          <w:sz w:val="20"/>
          <w:szCs w:val="21"/>
        </w:rPr>
      </w:pPr>
      <w:r w:rsidRPr="00E736D5">
        <w:rPr>
          <w:rFonts w:ascii="游明朝" w:eastAsia="游明朝" w:hAnsi="游明朝" w:hint="eastAsia"/>
          <w:b/>
          <w:color w:val="auto"/>
          <w:sz w:val="20"/>
          <w:szCs w:val="21"/>
        </w:rPr>
        <w:t>２．演題の応募方法</w:t>
      </w:r>
      <w:r w:rsidRPr="00E736D5">
        <w:rPr>
          <w:rFonts w:ascii="游明朝" w:eastAsia="游明朝" w:hAnsi="游明朝"/>
          <w:b/>
          <w:color w:val="auto"/>
          <w:sz w:val="20"/>
          <w:szCs w:val="21"/>
        </w:rPr>
        <w:t xml:space="preserve"> </w:t>
      </w:r>
    </w:p>
    <w:p w14:paraId="48B04119" w14:textId="10E02DCA" w:rsidR="00CC0844" w:rsidRPr="002950B1" w:rsidRDefault="00CC0844" w:rsidP="00CC0844">
      <w:pPr>
        <w:pStyle w:val="Default"/>
        <w:ind w:leftChars="100" w:left="364" w:hangingChars="102" w:hanging="184"/>
        <w:jc w:val="both"/>
        <w:rPr>
          <w:rFonts w:ascii="游明朝" w:eastAsia="游明朝" w:hAnsi="游明朝"/>
          <w:color w:val="auto"/>
          <w:sz w:val="18"/>
          <w:szCs w:val="18"/>
        </w:rPr>
      </w:pPr>
      <w:r w:rsidRPr="002950B1">
        <w:rPr>
          <w:rFonts w:ascii="游明朝" w:eastAsia="游明朝" w:hAnsi="游明朝" w:hint="eastAsia"/>
          <w:color w:val="auto"/>
          <w:sz w:val="18"/>
          <w:szCs w:val="18"/>
        </w:rPr>
        <w:t xml:space="preserve">・必要事項を記載の上、学会事務局　</w:t>
      </w:r>
      <w:r w:rsidRPr="002950B1">
        <w:rPr>
          <w:rFonts w:ascii="游明朝" w:eastAsia="游明朝" w:hAnsi="游明朝" w:hint="eastAsia"/>
          <w:color w:val="auto"/>
          <w:sz w:val="18"/>
          <w:szCs w:val="18"/>
          <w:u w:val="single"/>
        </w:rPr>
        <w:t>kagawaot2</w:t>
      </w:r>
      <w:r>
        <w:rPr>
          <w:rFonts w:ascii="游明朝" w:eastAsia="游明朝" w:hAnsi="游明朝" w:hint="eastAsia"/>
          <w:color w:val="auto"/>
          <w:sz w:val="18"/>
          <w:szCs w:val="18"/>
          <w:u w:val="single"/>
        </w:rPr>
        <w:t>7</w:t>
      </w:r>
      <w:r w:rsidRPr="002950B1">
        <w:rPr>
          <w:rFonts w:ascii="游明朝" w:eastAsia="游明朝" w:hAnsi="游明朝" w:hint="eastAsia"/>
          <w:color w:val="auto"/>
          <w:sz w:val="18"/>
          <w:szCs w:val="18"/>
          <w:u w:val="single"/>
        </w:rPr>
        <w:t>@yahoo.co.jp</w:t>
      </w:r>
      <w:r w:rsidRPr="002950B1">
        <w:rPr>
          <w:rFonts w:ascii="游明朝" w:eastAsia="游明朝" w:hAnsi="游明朝" w:hint="eastAsia"/>
          <w:color w:val="auto"/>
          <w:sz w:val="18"/>
          <w:szCs w:val="18"/>
        </w:rPr>
        <w:t xml:space="preserve">　まで申込をしてください。なお、申込みメールを送信後、</w:t>
      </w:r>
      <w:r w:rsidRPr="002950B1">
        <w:rPr>
          <w:rFonts w:ascii="游明朝" w:eastAsia="游明朝" w:hAnsi="游明朝" w:hint="eastAsia"/>
          <w:color w:val="auto"/>
          <w:sz w:val="18"/>
          <w:szCs w:val="18"/>
          <w:u w:val="wave"/>
        </w:rPr>
        <w:t>2週間以内に返信がない場合</w:t>
      </w:r>
      <w:r w:rsidRPr="002950B1">
        <w:rPr>
          <w:rFonts w:ascii="游明朝" w:eastAsia="游明朝" w:hAnsi="游明朝" w:hint="eastAsia"/>
          <w:color w:val="auto"/>
          <w:sz w:val="18"/>
          <w:szCs w:val="18"/>
        </w:rPr>
        <w:t>は、下記の事務局まで連絡を行ってください。</w:t>
      </w:r>
    </w:p>
    <w:p w14:paraId="2CBE3194" w14:textId="3E6C58F3" w:rsidR="00CC0844" w:rsidRPr="002950B1" w:rsidRDefault="00CC0844" w:rsidP="00CC0844">
      <w:pPr>
        <w:pStyle w:val="Default"/>
        <w:ind w:leftChars="100" w:left="364" w:hangingChars="102" w:hanging="184"/>
        <w:rPr>
          <w:rFonts w:ascii="游明朝" w:eastAsia="游明朝" w:hAnsi="游明朝"/>
          <w:color w:val="auto"/>
          <w:sz w:val="18"/>
          <w:szCs w:val="18"/>
        </w:rPr>
      </w:pPr>
      <w:r w:rsidRPr="002950B1">
        <w:rPr>
          <w:rFonts w:ascii="游明朝" w:eastAsia="游明朝" w:hAnsi="游明朝" w:hint="eastAsia"/>
          <w:color w:val="auto"/>
          <w:sz w:val="18"/>
          <w:szCs w:val="18"/>
        </w:rPr>
        <w:t>・事前に申し込み受付完了後のメールに添付された抄録テンプレートファイル（Word）に沿って作成</w:t>
      </w:r>
      <w:r>
        <w:rPr>
          <w:rFonts w:ascii="游明朝" w:eastAsia="游明朝" w:hAnsi="游明朝" w:hint="eastAsia"/>
          <w:color w:val="auto"/>
          <w:sz w:val="18"/>
          <w:szCs w:val="18"/>
        </w:rPr>
        <w:t>してください。</w:t>
      </w:r>
    </w:p>
    <w:p w14:paraId="1780B7E9" w14:textId="5F1379D0" w:rsidR="00CC0844" w:rsidRDefault="00CC0844" w:rsidP="00CC0844">
      <w:pPr>
        <w:pStyle w:val="Default"/>
        <w:ind w:leftChars="100" w:left="364" w:hangingChars="102" w:hanging="184"/>
        <w:jc w:val="both"/>
        <w:rPr>
          <w:rFonts w:ascii="游明朝" w:eastAsia="游明朝" w:hAnsi="游明朝"/>
          <w:color w:val="auto"/>
          <w:sz w:val="18"/>
          <w:szCs w:val="18"/>
        </w:rPr>
      </w:pPr>
      <w:r w:rsidRPr="002950B1">
        <w:rPr>
          <w:rFonts w:ascii="游明朝" w:eastAsia="游明朝" w:hAnsi="游明朝" w:hint="eastAsia"/>
          <w:color w:val="auto"/>
          <w:sz w:val="18"/>
          <w:szCs w:val="18"/>
        </w:rPr>
        <w:t>・提出方法については後日メールにてお知らせ致します。</w:t>
      </w:r>
    </w:p>
    <w:p w14:paraId="401C2183" w14:textId="77777777" w:rsidR="00CC0844" w:rsidRPr="00781F8F" w:rsidRDefault="00CC0844" w:rsidP="00CC0844">
      <w:pPr>
        <w:pStyle w:val="Default"/>
        <w:ind w:leftChars="100" w:left="262" w:hangingChars="102" w:hanging="82"/>
        <w:jc w:val="both"/>
        <w:rPr>
          <w:rFonts w:ascii="游明朝" w:eastAsia="游明朝" w:hAnsi="游明朝"/>
          <w:color w:val="auto"/>
          <w:sz w:val="8"/>
          <w:szCs w:val="8"/>
        </w:rPr>
      </w:pPr>
    </w:p>
    <w:p w14:paraId="123E7D74" w14:textId="58E6A38E" w:rsidR="00CC0844" w:rsidRPr="00E736D5" w:rsidRDefault="00CC0844" w:rsidP="00CC0844">
      <w:pPr>
        <w:pStyle w:val="Default"/>
        <w:ind w:firstLineChars="100" w:firstLine="200"/>
        <w:jc w:val="both"/>
        <w:rPr>
          <w:rFonts w:ascii="游明朝" w:eastAsia="游明朝" w:hAnsi="游明朝"/>
          <w:b/>
          <w:color w:val="auto"/>
          <w:sz w:val="20"/>
          <w:szCs w:val="21"/>
        </w:rPr>
      </w:pPr>
      <w:r w:rsidRPr="00E736D5">
        <w:rPr>
          <w:rFonts w:ascii="游明朝" w:eastAsia="游明朝" w:hAnsi="游明朝" w:hint="eastAsia"/>
          <w:color w:val="auto"/>
          <w:sz w:val="20"/>
          <w:szCs w:val="21"/>
        </w:rPr>
        <w:t xml:space="preserve">【 </w:t>
      </w:r>
      <w:r w:rsidRPr="00E736D5">
        <w:rPr>
          <w:rFonts w:ascii="游明朝" w:eastAsia="游明朝" w:hAnsi="游明朝" w:hint="eastAsia"/>
          <w:b/>
          <w:color w:val="auto"/>
          <w:sz w:val="20"/>
          <w:szCs w:val="21"/>
        </w:rPr>
        <w:t>必要事項 】</w:t>
      </w:r>
    </w:p>
    <w:p w14:paraId="025F7CF9" w14:textId="2E3EF94B" w:rsidR="00CC0844" w:rsidRPr="00E736D5" w:rsidRDefault="00CC0844" w:rsidP="00CC0844">
      <w:pPr>
        <w:pStyle w:val="Default"/>
        <w:ind w:firstLineChars="200" w:firstLine="400"/>
        <w:jc w:val="both"/>
        <w:rPr>
          <w:rFonts w:ascii="游明朝" w:eastAsia="游明朝" w:hAnsi="游明朝"/>
          <w:b/>
          <w:color w:val="auto"/>
          <w:sz w:val="22"/>
          <w:szCs w:val="21"/>
        </w:rPr>
      </w:pPr>
      <w:r w:rsidRPr="00E736D5">
        <w:rPr>
          <w:rFonts w:ascii="游明朝" w:eastAsia="游明朝" w:hAnsi="游明朝" w:hint="eastAsia"/>
          <w:color w:val="auto"/>
          <w:sz w:val="20"/>
          <w:szCs w:val="21"/>
        </w:rPr>
        <w:t>件名：</w:t>
      </w:r>
      <w:r w:rsidRPr="00E736D5">
        <w:rPr>
          <w:rFonts w:ascii="游明朝" w:eastAsia="游明朝" w:hAnsi="游明朝" w:hint="eastAsia"/>
          <w:b/>
          <w:color w:val="auto"/>
          <w:sz w:val="22"/>
        </w:rPr>
        <w:t>「第2</w:t>
      </w:r>
      <w:r>
        <w:rPr>
          <w:rFonts w:ascii="游明朝" w:eastAsia="游明朝" w:hAnsi="游明朝" w:hint="eastAsia"/>
          <w:b/>
          <w:color w:val="auto"/>
          <w:sz w:val="22"/>
        </w:rPr>
        <w:t>7</w:t>
      </w:r>
      <w:r w:rsidRPr="00E736D5">
        <w:rPr>
          <w:rFonts w:ascii="游明朝" w:eastAsia="游明朝" w:hAnsi="游明朝" w:hint="eastAsia"/>
          <w:b/>
          <w:color w:val="auto"/>
          <w:sz w:val="22"/>
        </w:rPr>
        <w:t>回香川県作業療法学会　発表事前申し込み」</w:t>
      </w:r>
    </w:p>
    <w:p w14:paraId="244A07EB" w14:textId="1EC9A76D" w:rsidR="00CC0844" w:rsidRPr="002950B1" w:rsidRDefault="003031F2" w:rsidP="00CC0844">
      <w:pPr>
        <w:pStyle w:val="Default"/>
        <w:spacing w:line="360" w:lineRule="auto"/>
        <w:ind w:firstLineChars="400" w:firstLine="720"/>
        <w:jc w:val="both"/>
        <w:rPr>
          <w:rFonts w:ascii="游明朝" w:eastAsia="游明朝" w:hAnsi="游明朝"/>
          <w:color w:val="auto"/>
          <w:sz w:val="18"/>
          <w:szCs w:val="18"/>
        </w:rPr>
      </w:pPr>
      <w:r>
        <w:rPr>
          <w:rFonts w:ascii="游明朝" w:eastAsia="游明朝" w:hAnsi="游明朝" w:hint="eastAsia"/>
          <w:noProof/>
          <w:color w:val="auto"/>
          <w:sz w:val="18"/>
          <w:szCs w:val="18"/>
        </w:rPr>
        <w:drawing>
          <wp:anchor distT="0" distB="0" distL="114300" distR="114300" simplePos="0" relativeHeight="251669504" behindDoc="0" locked="0" layoutInCell="1" allowOverlap="1" wp14:anchorId="748C27E5" wp14:editId="579D1787">
            <wp:simplePos x="0" y="0"/>
            <wp:positionH relativeFrom="column">
              <wp:posOffset>4640580</wp:posOffset>
            </wp:positionH>
            <wp:positionV relativeFrom="paragraph">
              <wp:posOffset>189865</wp:posOffset>
            </wp:positionV>
            <wp:extent cx="1289685" cy="1289685"/>
            <wp:effectExtent l="0" t="0" r="5715" b="5715"/>
            <wp:wrapThrough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hrough>
            <wp:docPr id="744968384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968384" name="図 74496838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289685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844" w:rsidRPr="002950B1">
        <w:rPr>
          <w:rFonts w:ascii="游明朝" w:eastAsia="游明朝" w:hAnsi="游明朝" w:hint="eastAsia"/>
          <w:color w:val="auto"/>
          <w:sz w:val="18"/>
          <w:szCs w:val="18"/>
        </w:rPr>
        <w:t>※ 迷惑メールと区別するため、必ず上記の件名で送信してください。</w:t>
      </w:r>
    </w:p>
    <w:p w14:paraId="471E8356" w14:textId="3B0B8289" w:rsidR="00CC0844" w:rsidRPr="002950B1" w:rsidRDefault="00CC0844" w:rsidP="00CC0844">
      <w:pPr>
        <w:pStyle w:val="Default"/>
        <w:ind w:firstLineChars="300" w:firstLine="540"/>
        <w:jc w:val="both"/>
        <w:rPr>
          <w:rFonts w:ascii="游明朝" w:eastAsia="游明朝" w:hAnsi="游明朝"/>
          <w:color w:val="auto"/>
          <w:sz w:val="18"/>
          <w:szCs w:val="18"/>
        </w:rPr>
      </w:pPr>
      <w:r w:rsidRPr="002950B1">
        <w:rPr>
          <w:rFonts w:ascii="游明朝" w:eastAsia="游明朝" w:hAnsi="游明朝" w:hint="eastAsia"/>
          <w:color w:val="auto"/>
          <w:sz w:val="18"/>
          <w:szCs w:val="18"/>
        </w:rPr>
        <w:t>①　氏名（ふりがな）</w:t>
      </w:r>
    </w:p>
    <w:p w14:paraId="78A1573A" w14:textId="1BCEF27C" w:rsidR="00CC0844" w:rsidRPr="002950B1" w:rsidRDefault="00CC0844" w:rsidP="00CC0844">
      <w:pPr>
        <w:pStyle w:val="Default"/>
        <w:ind w:firstLineChars="300" w:firstLine="540"/>
        <w:jc w:val="both"/>
        <w:rPr>
          <w:rFonts w:ascii="游明朝" w:eastAsia="游明朝" w:hAnsi="游明朝"/>
          <w:color w:val="auto"/>
          <w:sz w:val="18"/>
          <w:szCs w:val="18"/>
        </w:rPr>
      </w:pPr>
      <w:r w:rsidRPr="002950B1">
        <w:rPr>
          <w:rFonts w:ascii="游明朝" w:eastAsia="游明朝" w:hAnsi="游明朝" w:hint="eastAsia"/>
          <w:color w:val="auto"/>
          <w:sz w:val="18"/>
          <w:szCs w:val="18"/>
        </w:rPr>
        <w:t>②　所属</w:t>
      </w:r>
    </w:p>
    <w:p w14:paraId="609C35DE" w14:textId="36914B8F" w:rsidR="00CC0844" w:rsidRPr="002950B1" w:rsidRDefault="00CC0844" w:rsidP="00CC0844">
      <w:pPr>
        <w:pStyle w:val="Default"/>
        <w:ind w:firstLineChars="300" w:firstLine="540"/>
        <w:jc w:val="both"/>
        <w:rPr>
          <w:rFonts w:ascii="游明朝" w:eastAsia="游明朝" w:hAnsi="游明朝"/>
          <w:color w:val="auto"/>
          <w:sz w:val="18"/>
          <w:szCs w:val="18"/>
        </w:rPr>
      </w:pPr>
      <w:r w:rsidRPr="002950B1">
        <w:rPr>
          <w:rFonts w:ascii="游明朝" w:eastAsia="游明朝" w:hAnsi="游明朝" w:hint="eastAsia"/>
          <w:color w:val="auto"/>
          <w:sz w:val="18"/>
          <w:szCs w:val="18"/>
        </w:rPr>
        <w:t>③　日本作業療法士協会会員番号</w:t>
      </w:r>
    </w:p>
    <w:p w14:paraId="63CB71C5" w14:textId="2854DE12" w:rsidR="00CC0844" w:rsidRPr="002950B1" w:rsidRDefault="00CC0844" w:rsidP="00CC0844">
      <w:pPr>
        <w:pStyle w:val="Default"/>
        <w:ind w:firstLineChars="300" w:firstLine="540"/>
        <w:jc w:val="both"/>
        <w:rPr>
          <w:rFonts w:ascii="游明朝" w:eastAsia="游明朝" w:hAnsi="游明朝"/>
          <w:color w:val="auto"/>
          <w:sz w:val="18"/>
          <w:szCs w:val="18"/>
        </w:rPr>
      </w:pPr>
      <w:r w:rsidRPr="002950B1">
        <w:rPr>
          <w:rFonts w:ascii="游明朝" w:eastAsia="游明朝" w:hAnsi="游明朝" w:hint="eastAsia"/>
          <w:color w:val="auto"/>
          <w:sz w:val="18"/>
          <w:szCs w:val="18"/>
        </w:rPr>
        <w:t>④　発表分野（身体・精神・老年期・地域・発達・教育・県士会分野等）</w:t>
      </w:r>
    </w:p>
    <w:p w14:paraId="0ED87088" w14:textId="387CC508" w:rsidR="00CC0844" w:rsidRPr="002950B1" w:rsidRDefault="00CC0844" w:rsidP="00CC0844">
      <w:pPr>
        <w:pStyle w:val="Default"/>
        <w:ind w:firstLineChars="300" w:firstLine="540"/>
        <w:jc w:val="both"/>
        <w:rPr>
          <w:rFonts w:ascii="游明朝" w:eastAsia="游明朝" w:hAnsi="游明朝"/>
          <w:color w:val="auto"/>
          <w:sz w:val="18"/>
          <w:szCs w:val="18"/>
        </w:rPr>
      </w:pPr>
      <w:r w:rsidRPr="002950B1">
        <w:rPr>
          <w:rFonts w:ascii="游明朝" w:eastAsia="游明朝" w:hAnsi="游明朝" w:hint="eastAsia"/>
          <w:color w:val="auto"/>
          <w:sz w:val="18"/>
          <w:szCs w:val="18"/>
        </w:rPr>
        <w:t>⑤　仮タイトル</w:t>
      </w:r>
    </w:p>
    <w:p w14:paraId="2061BC58" w14:textId="3B6D5441" w:rsidR="00CC0844" w:rsidRDefault="00CC0844" w:rsidP="00CC0844">
      <w:pPr>
        <w:pStyle w:val="Default"/>
        <w:ind w:firstLineChars="300" w:firstLine="540"/>
        <w:jc w:val="both"/>
        <w:rPr>
          <w:rFonts w:ascii="游明朝" w:eastAsia="游明朝" w:hAnsi="游明朝"/>
          <w:color w:val="auto"/>
          <w:sz w:val="18"/>
          <w:szCs w:val="18"/>
        </w:rPr>
      </w:pPr>
      <w:r w:rsidRPr="002950B1">
        <w:rPr>
          <w:rFonts w:ascii="游明朝" w:eastAsia="游明朝" w:hAnsi="游明朝" w:hint="eastAsia"/>
          <w:color w:val="auto"/>
          <w:sz w:val="18"/>
          <w:szCs w:val="18"/>
        </w:rPr>
        <w:t>⑥　連絡先TEL</w:t>
      </w:r>
    </w:p>
    <w:p w14:paraId="024F67AA" w14:textId="059AA842" w:rsidR="00F3004B" w:rsidRPr="002950B1" w:rsidRDefault="00F3004B" w:rsidP="00CC0844">
      <w:pPr>
        <w:pStyle w:val="Default"/>
        <w:ind w:firstLineChars="300" w:firstLine="540"/>
        <w:jc w:val="both"/>
        <w:rPr>
          <w:rFonts w:ascii="游明朝" w:eastAsia="游明朝" w:hAnsi="游明朝"/>
          <w:color w:val="auto"/>
          <w:sz w:val="18"/>
          <w:szCs w:val="18"/>
        </w:rPr>
      </w:pPr>
      <w:r>
        <w:rPr>
          <w:rFonts w:ascii="游明朝" w:eastAsia="游明朝" w:hAnsi="游明朝" w:hint="eastAsia"/>
          <w:color w:val="auto"/>
          <w:sz w:val="18"/>
          <w:szCs w:val="18"/>
        </w:rPr>
        <w:t>⑦　連絡先メールアドレス</w:t>
      </w:r>
    </w:p>
    <w:p w14:paraId="60833284" w14:textId="216A4AD4" w:rsidR="00CC0844" w:rsidRPr="002950B1" w:rsidRDefault="00CC0844" w:rsidP="00CC0844">
      <w:pPr>
        <w:pStyle w:val="Default"/>
        <w:ind w:left="200" w:firstLineChars="300" w:firstLine="540"/>
        <w:jc w:val="both"/>
        <w:rPr>
          <w:rFonts w:ascii="游明朝" w:eastAsia="游明朝" w:hAnsi="游明朝"/>
          <w:color w:val="auto"/>
          <w:sz w:val="18"/>
          <w:szCs w:val="18"/>
        </w:rPr>
      </w:pPr>
      <w:r w:rsidRPr="002950B1">
        <w:rPr>
          <w:rFonts w:ascii="游明朝" w:eastAsia="游明朝" w:hAnsi="游明朝" w:hint="eastAsia"/>
          <w:color w:val="auto"/>
          <w:sz w:val="18"/>
          <w:szCs w:val="18"/>
        </w:rPr>
        <w:t>※メールの返信は、</w:t>
      </w:r>
      <w:r w:rsidR="00F3004B">
        <w:rPr>
          <w:rFonts w:ascii="游明朝" w:eastAsia="游明朝" w:hAnsi="游明朝" w:hint="eastAsia"/>
          <w:color w:val="auto"/>
          <w:sz w:val="18"/>
          <w:szCs w:val="18"/>
          <w:u w:val="wave"/>
        </w:rPr>
        <w:t>連絡先メール</w:t>
      </w:r>
      <w:r w:rsidRPr="002950B1">
        <w:rPr>
          <w:rFonts w:ascii="游明朝" w:eastAsia="游明朝" w:hAnsi="游明朝" w:hint="eastAsia"/>
          <w:color w:val="auto"/>
          <w:sz w:val="18"/>
          <w:szCs w:val="18"/>
          <w:u w:val="wave"/>
        </w:rPr>
        <w:t>アドレスに</w:t>
      </w:r>
      <w:r w:rsidRPr="002950B1">
        <w:rPr>
          <w:rFonts w:ascii="游明朝" w:eastAsia="游明朝" w:hAnsi="游明朝" w:hint="eastAsia"/>
          <w:color w:val="auto"/>
          <w:sz w:val="18"/>
          <w:szCs w:val="18"/>
        </w:rPr>
        <w:t>返信させて頂きます。</w:t>
      </w:r>
    </w:p>
    <w:p w14:paraId="2435D4C9" w14:textId="5E8BA2D9" w:rsidR="00CC0844" w:rsidRPr="00E075CD" w:rsidRDefault="00CC0844" w:rsidP="00CC0844">
      <w:pPr>
        <w:pStyle w:val="Default"/>
        <w:jc w:val="both"/>
        <w:rPr>
          <w:rFonts w:ascii="游明朝" w:eastAsia="游明朝" w:hAnsi="游明朝"/>
          <w:color w:val="auto"/>
          <w:sz w:val="8"/>
          <w:szCs w:val="8"/>
        </w:rPr>
      </w:pPr>
    </w:p>
    <w:p w14:paraId="4030ECE6" w14:textId="09809D56" w:rsidR="00CC0844" w:rsidRPr="00781F8F" w:rsidRDefault="00CC0844" w:rsidP="00CC0844">
      <w:pPr>
        <w:pStyle w:val="Default"/>
        <w:spacing w:line="360" w:lineRule="auto"/>
        <w:jc w:val="center"/>
        <w:rPr>
          <w:rFonts w:ascii="游明朝" w:eastAsia="游明朝" w:hAnsi="游明朝"/>
          <w:b/>
          <w:color w:val="EE0000"/>
          <w:sz w:val="32"/>
          <w:szCs w:val="32"/>
          <w:u w:val="double"/>
        </w:rPr>
      </w:pPr>
      <w:r w:rsidRPr="00781F8F">
        <w:rPr>
          <w:rFonts w:ascii="游明朝" w:eastAsia="游明朝" w:hAnsi="游明朝" w:hint="eastAsia"/>
          <w:b/>
          <w:color w:val="EE0000"/>
          <w:sz w:val="32"/>
          <w:szCs w:val="32"/>
          <w:u w:val="double"/>
        </w:rPr>
        <w:t>発表事前申込〆切：令和7年</w:t>
      </w:r>
      <w:r w:rsidR="00A72074">
        <w:rPr>
          <w:rFonts w:ascii="游明朝" w:eastAsia="游明朝" w:hAnsi="游明朝" w:hint="eastAsia"/>
          <w:b/>
          <w:color w:val="EE0000"/>
          <w:sz w:val="32"/>
          <w:szCs w:val="32"/>
          <w:u w:val="double"/>
        </w:rPr>
        <w:t>9</w:t>
      </w:r>
      <w:r w:rsidRPr="00781F8F">
        <w:rPr>
          <w:rFonts w:ascii="游明朝" w:eastAsia="游明朝" w:hAnsi="游明朝" w:hint="eastAsia"/>
          <w:b/>
          <w:color w:val="EE0000"/>
          <w:sz w:val="32"/>
          <w:szCs w:val="32"/>
          <w:u w:val="double"/>
        </w:rPr>
        <w:t>月</w:t>
      </w:r>
      <w:r w:rsidR="00A72074">
        <w:rPr>
          <w:rFonts w:ascii="游明朝" w:eastAsia="游明朝" w:hAnsi="游明朝" w:hint="eastAsia"/>
          <w:b/>
          <w:color w:val="EE0000"/>
          <w:sz w:val="32"/>
          <w:szCs w:val="32"/>
          <w:u w:val="double"/>
        </w:rPr>
        <w:t>12</w:t>
      </w:r>
      <w:r w:rsidRPr="00781F8F">
        <w:rPr>
          <w:rFonts w:ascii="游明朝" w:eastAsia="游明朝" w:hAnsi="游明朝" w:hint="eastAsia"/>
          <w:b/>
          <w:color w:val="EE0000"/>
          <w:sz w:val="32"/>
          <w:szCs w:val="32"/>
          <w:u w:val="double"/>
        </w:rPr>
        <w:t>日（金）</w:t>
      </w:r>
    </w:p>
    <w:p w14:paraId="39734EB1" w14:textId="2B750196" w:rsidR="00443A3B" w:rsidRPr="00443A3B" w:rsidRDefault="00CC0844" w:rsidP="00443A3B">
      <w:pPr>
        <w:pStyle w:val="a8"/>
        <w:numPr>
          <w:ilvl w:val="0"/>
          <w:numId w:val="21"/>
        </w:numPr>
        <w:spacing w:after="0"/>
        <w:rPr>
          <w:rFonts w:ascii="游明朝" w:eastAsia="游明朝" w:hAnsi="游明朝"/>
          <w:b/>
          <w:sz w:val="20"/>
          <w:szCs w:val="21"/>
        </w:rPr>
      </w:pPr>
      <w:r w:rsidRPr="00443A3B">
        <w:rPr>
          <w:rFonts w:ascii="游明朝" w:eastAsia="游明朝" w:hAnsi="游明朝" w:hint="eastAsia"/>
          <w:b/>
          <w:sz w:val="20"/>
          <w:szCs w:val="21"/>
        </w:rPr>
        <w:t>多重投稿の禁止</w:t>
      </w:r>
    </w:p>
    <w:p w14:paraId="5B682148" w14:textId="5C810420" w:rsidR="00443A3B" w:rsidRPr="002C7398" w:rsidRDefault="00443A3B" w:rsidP="00443A3B">
      <w:pPr>
        <w:pStyle w:val="Default"/>
        <w:ind w:firstLineChars="100" w:firstLine="177"/>
        <w:jc w:val="both"/>
        <w:rPr>
          <w:rFonts w:ascii="游明朝" w:eastAsia="游明朝" w:hAnsi="游明朝"/>
          <w:b/>
          <w:bCs/>
          <w:color w:val="auto"/>
          <w:sz w:val="18"/>
          <w:szCs w:val="18"/>
          <w:u w:val="single"/>
        </w:rPr>
      </w:pPr>
      <w:r w:rsidRPr="002C7398">
        <w:rPr>
          <w:rFonts w:ascii="游明朝" w:eastAsia="游明朝" w:hAnsi="游明朝" w:hint="eastAsia"/>
          <w:b/>
          <w:bCs/>
          <w:color w:val="auto"/>
          <w:sz w:val="18"/>
          <w:szCs w:val="18"/>
          <w:u w:val="single"/>
        </w:rPr>
        <w:t>・他学会や雑誌など発表済み、ならび投稿中の演題の多重投稿はできません。</w:t>
      </w:r>
    </w:p>
    <w:p w14:paraId="40D9F19B" w14:textId="07A6AF7D" w:rsidR="00CC0844" w:rsidRPr="00443A3B" w:rsidRDefault="00443A3B" w:rsidP="00443A3B">
      <w:pPr>
        <w:pStyle w:val="Default"/>
        <w:ind w:leftChars="100" w:left="360" w:hangingChars="100" w:hanging="180"/>
        <w:jc w:val="both"/>
        <w:rPr>
          <w:rFonts w:ascii="游明朝" w:eastAsia="游明朝" w:hAnsi="游明朝"/>
          <w:color w:val="auto"/>
          <w:sz w:val="18"/>
          <w:szCs w:val="18"/>
        </w:rPr>
      </w:pPr>
      <w:r w:rsidRPr="002950B1">
        <w:rPr>
          <w:rFonts w:ascii="游明朝" w:eastAsia="游明朝" w:hAnsi="游明朝" w:hint="eastAsia"/>
          <w:color w:val="auto"/>
          <w:sz w:val="18"/>
          <w:szCs w:val="18"/>
        </w:rPr>
        <w:t>・</w:t>
      </w:r>
      <w:r>
        <w:rPr>
          <w:rFonts w:ascii="游明朝" w:eastAsia="游明朝" w:hAnsi="游明朝" w:hint="eastAsia"/>
          <w:color w:val="auto"/>
          <w:sz w:val="18"/>
          <w:szCs w:val="18"/>
        </w:rPr>
        <w:t>多重投稿が明らかになった場合、演題は取り下げられ、筆頭縁者、共同演者含め、次年度以降の演題応募登録が許可されない場合があります</w:t>
      </w:r>
    </w:p>
    <w:p w14:paraId="41DB3B7F" w14:textId="1C81132F" w:rsidR="00BC0714" w:rsidRPr="00BC0714" w:rsidRDefault="00443A3B" w:rsidP="00BC0714">
      <w:pPr>
        <w:ind w:leftChars="2100" w:left="5153" w:right="160" w:hangingChars="700" w:hanging="1373"/>
        <w:rPr>
          <w:rFonts w:ascii="游明朝" w:eastAsia="游明朝" w:hAnsi="游明朝"/>
          <w:vanish/>
          <w:sz w:val="20"/>
          <w:szCs w:val="21"/>
        </w:rPr>
        <w:sectPr w:rsidR="00BC0714" w:rsidRPr="00BC0714" w:rsidSect="00781F8F">
          <w:pgSz w:w="11906" w:h="16838" w:code="9"/>
          <w:pgMar w:top="1134" w:right="731" w:bottom="289" w:left="720" w:header="720" w:footer="720" w:gutter="0"/>
          <w:cols w:space="720"/>
          <w:docGrid w:linePitch="245"/>
        </w:sectPr>
      </w:pPr>
      <w:r>
        <w:rPr>
          <w:rFonts w:ascii="游明朝" w:eastAsia="游明朝" w:hAnsi="游明朝" w:hint="eastAsia"/>
          <w:b/>
          <w:sz w:val="20"/>
          <w:szCs w:val="21"/>
        </w:rPr>
        <w:t xml:space="preserve">　</w:t>
      </w:r>
      <w:r w:rsidR="00E1068C">
        <w:rPr>
          <w:rFonts w:ascii="游明朝" w:eastAsia="游明朝" w:hAnsi="游明朝" w:hint="eastAsia"/>
          <w:b/>
          <w:sz w:val="20"/>
          <w:szCs w:val="21"/>
        </w:rPr>
        <w:t xml:space="preserve">　　　　　</w:t>
      </w:r>
      <w:r>
        <w:rPr>
          <w:rFonts w:ascii="游明朝" w:eastAsia="游明朝" w:hAnsi="游明朝" w:hint="eastAsia"/>
          <w:b/>
          <w:sz w:val="20"/>
          <w:szCs w:val="21"/>
        </w:rPr>
        <w:t>〈</w:t>
      </w:r>
      <w:r w:rsidR="00CC0844" w:rsidRPr="00E736D5">
        <w:rPr>
          <w:rFonts w:ascii="游明朝" w:eastAsia="游明朝" w:hAnsi="游明朝" w:hint="eastAsia"/>
          <w:b/>
          <w:sz w:val="20"/>
          <w:szCs w:val="21"/>
        </w:rPr>
        <w:t>問い合わせ先</w:t>
      </w:r>
      <w:r>
        <w:rPr>
          <w:rFonts w:ascii="游明朝" w:eastAsia="游明朝" w:hAnsi="游明朝" w:hint="eastAsia"/>
          <w:b/>
          <w:sz w:val="20"/>
          <w:szCs w:val="21"/>
        </w:rPr>
        <w:t>：第27回香川作業療法学会　運営委員会〉</w:t>
      </w:r>
      <w:r w:rsidR="00E1068C">
        <w:rPr>
          <w:rFonts w:ascii="游明朝" w:eastAsia="游明朝" w:hAnsi="游明朝" w:hint="eastAsia"/>
          <w:b/>
          <w:sz w:val="20"/>
          <w:szCs w:val="21"/>
        </w:rPr>
        <w:t xml:space="preserve">　　　　　　　　　　</w:t>
      </w:r>
      <w:r w:rsidR="00E1068C" w:rsidRPr="00E1068C">
        <w:rPr>
          <w:rFonts w:ascii="游明朝" w:eastAsia="游明朝" w:hAnsi="游明朝" w:hint="eastAsia"/>
          <w:bCs/>
          <w:sz w:val="20"/>
          <w:szCs w:val="21"/>
        </w:rPr>
        <w:t xml:space="preserve">事務局　大倉　功将　　　</w:t>
      </w:r>
      <w:r w:rsidR="00E1068C">
        <w:rPr>
          <w:rFonts w:ascii="游明朝" w:eastAsia="游明朝" w:hAnsi="游明朝" w:hint="eastAsia"/>
          <w:b/>
          <w:sz w:val="20"/>
          <w:szCs w:val="21"/>
        </w:rPr>
        <w:t xml:space="preserve">　　　　　　　　　　　　　　　　　　</w:t>
      </w:r>
      <w:r w:rsidR="00E1068C">
        <w:rPr>
          <w:rFonts w:ascii="游明朝" w:eastAsia="游明朝" w:hAnsi="游明朝" w:hint="eastAsia"/>
          <w:color w:val="auto"/>
          <w:szCs w:val="18"/>
        </w:rPr>
        <w:t xml:space="preserve">医療法人　西山記念会　MIRAI病院　リハビリテーション部　</w:t>
      </w:r>
      <w:r w:rsidR="00CC0844" w:rsidRPr="00E736D5">
        <w:rPr>
          <w:rFonts w:ascii="游明朝" w:eastAsia="游明朝" w:hAnsi="游明朝" w:hint="eastAsia"/>
          <w:sz w:val="20"/>
          <w:szCs w:val="21"/>
        </w:rPr>
        <w:t xml:space="preserve"> </w:t>
      </w:r>
      <w:r w:rsidR="00CC0844" w:rsidRPr="00E736D5">
        <w:rPr>
          <w:rFonts w:ascii="游明朝" w:eastAsia="游明朝" w:hAnsi="游明朝"/>
          <w:sz w:val="20"/>
          <w:szCs w:val="21"/>
        </w:rPr>
        <w:t xml:space="preserve"> </w:t>
      </w:r>
      <w:r w:rsidR="00CC0844" w:rsidRPr="00E736D5">
        <w:rPr>
          <w:rFonts w:ascii="游明朝" w:eastAsia="游明朝" w:hAnsi="游明朝" w:hint="eastAsia"/>
          <w:sz w:val="20"/>
          <w:szCs w:val="21"/>
        </w:rPr>
        <w:t xml:space="preserve">　</w:t>
      </w:r>
      <w:r w:rsidR="00E1068C">
        <w:rPr>
          <w:rFonts w:ascii="游明朝" w:eastAsia="游明朝" w:hAnsi="游明朝" w:hint="eastAsia"/>
          <w:b/>
          <w:sz w:val="20"/>
          <w:szCs w:val="21"/>
        </w:rPr>
        <w:t xml:space="preserve">　　　</w:t>
      </w:r>
      <w:r w:rsidR="00CC0844" w:rsidRPr="00E736D5">
        <w:rPr>
          <w:rFonts w:ascii="游明朝" w:eastAsia="游明朝" w:hAnsi="游明朝" w:hint="eastAsia"/>
          <w:sz w:val="20"/>
          <w:szCs w:val="21"/>
        </w:rPr>
        <w:t>E-mail：</w:t>
      </w:r>
      <w:hyperlink r:id="rId12" w:history="1">
        <w:r w:rsidR="00CC0844" w:rsidRPr="00EF31FC">
          <w:rPr>
            <w:rStyle w:val="af6"/>
            <w:rFonts w:ascii="游明朝" w:eastAsia="游明朝" w:hAnsi="游明朝" w:hint="eastAsia"/>
            <w:sz w:val="20"/>
            <w:szCs w:val="21"/>
          </w:rPr>
          <w:t>kagawaot2</w:t>
        </w:r>
        <w:r w:rsidR="00CC0844" w:rsidRPr="00EF31FC">
          <w:rPr>
            <w:rStyle w:val="af6"/>
            <w:rFonts w:ascii="游明朝" w:eastAsia="游明朝" w:hAnsi="游明朝"/>
            <w:sz w:val="20"/>
            <w:szCs w:val="21"/>
          </w:rPr>
          <w:t>7</w:t>
        </w:r>
        <w:r w:rsidR="00CC0844" w:rsidRPr="00EF31FC">
          <w:rPr>
            <w:rStyle w:val="af6"/>
            <w:rFonts w:ascii="游明朝" w:eastAsia="游明朝" w:hAnsi="游明朝" w:hint="eastAsia"/>
            <w:sz w:val="20"/>
            <w:szCs w:val="21"/>
          </w:rPr>
          <w:t>@yahoo.co.jp</w:t>
        </w:r>
      </w:hyperlink>
      <w:r w:rsidR="00CC0844">
        <w:rPr>
          <w:rFonts w:ascii="游明朝" w:eastAsia="游明朝" w:hAnsi="游明朝" w:hint="eastAsia"/>
          <w:sz w:val="20"/>
          <w:szCs w:val="21"/>
        </w:rPr>
        <w:t xml:space="preserve">　　　</w:t>
      </w:r>
      <w:r w:rsidR="00E1068C">
        <w:rPr>
          <w:rFonts w:ascii="游明朝" w:eastAsia="游明朝" w:hAnsi="游明朝" w:hint="eastAsia"/>
          <w:sz w:val="20"/>
          <w:szCs w:val="21"/>
        </w:rPr>
        <w:t xml:space="preserve">　　　　　　　　　　　</w:t>
      </w:r>
      <w:r w:rsidR="00CC0844">
        <w:rPr>
          <w:rFonts w:ascii="游明朝" w:eastAsia="游明朝" w:hAnsi="游明朝" w:hint="eastAsia"/>
          <w:sz w:val="20"/>
          <w:szCs w:val="21"/>
        </w:rPr>
        <w:t xml:space="preserve">　</w:t>
      </w:r>
      <w:r w:rsidR="00CC0844" w:rsidRPr="00E736D5">
        <w:rPr>
          <w:rFonts w:ascii="游明朝" w:eastAsia="游明朝" w:hAnsi="游明朝" w:hint="eastAsia"/>
          <w:sz w:val="20"/>
          <w:szCs w:val="21"/>
        </w:rPr>
        <w:t>※お問い合わせはメールにてお願いしま</w:t>
      </w:r>
      <w:r w:rsidR="00A764CD">
        <w:rPr>
          <w:rFonts w:ascii="游明朝" w:eastAsia="游明朝" w:hAnsi="游明朝" w:hint="eastAsia"/>
          <w:sz w:val="20"/>
          <w:szCs w:val="21"/>
        </w:rPr>
        <w:t>す</w:t>
      </w:r>
      <w:r w:rsidR="00BC0714">
        <w:rPr>
          <w:rFonts w:ascii="游明朝" w:eastAsia="游明朝" w:hAnsi="游明朝" w:hint="eastAsia"/>
          <w:sz w:val="20"/>
          <w:szCs w:val="21"/>
        </w:rPr>
        <w:t xml:space="preserve">。　　　　　　　</w:t>
      </w:r>
      <w:r w:rsidR="00BC0714" w:rsidRPr="00BC0714">
        <w:rPr>
          <w:rFonts w:ascii="游明朝" w:eastAsia="游明朝" w:hAnsi="游明朝" w:hint="eastAsia"/>
          <w:vanish/>
          <w:sz w:val="20"/>
          <w:szCs w:val="21"/>
        </w:rPr>
        <w:t>あ</w:t>
      </w:r>
    </w:p>
    <w:p w14:paraId="12865793" w14:textId="7D5924A0" w:rsidR="00D87E03" w:rsidRPr="00BC0714" w:rsidRDefault="00D87E03" w:rsidP="00E075CD">
      <w:pPr>
        <w:spacing w:before="0"/>
        <w:rPr>
          <w:noProof/>
          <w:vanish/>
          <w:sz w:val="22"/>
          <w:szCs w:val="14"/>
        </w:rPr>
      </w:pPr>
    </w:p>
    <w:sectPr w:rsidR="00D87E03" w:rsidRPr="00BC0714" w:rsidSect="00E075CD">
      <w:pgSz w:w="11906" w:h="16838" w:code="9"/>
      <w:pgMar w:top="1134" w:right="731" w:bottom="289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838D6" w14:textId="77777777" w:rsidR="00733ADA" w:rsidRDefault="00733ADA" w:rsidP="003D37DA">
      <w:pPr>
        <w:spacing w:before="0" w:after="0"/>
      </w:pPr>
      <w:r>
        <w:separator/>
      </w:r>
    </w:p>
  </w:endnote>
  <w:endnote w:type="continuationSeparator" w:id="0">
    <w:p w14:paraId="2DE2006C" w14:textId="77777777" w:rsidR="00733ADA" w:rsidRDefault="00733ADA" w:rsidP="003D37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6B3BB" w14:textId="77777777" w:rsidR="00733ADA" w:rsidRDefault="00733ADA" w:rsidP="003D37DA">
      <w:pPr>
        <w:spacing w:before="0" w:after="0"/>
      </w:pPr>
      <w:r>
        <w:separator/>
      </w:r>
    </w:p>
  </w:footnote>
  <w:footnote w:type="continuationSeparator" w:id="0">
    <w:p w14:paraId="6CAACD99" w14:textId="77777777" w:rsidR="00733ADA" w:rsidRDefault="00733ADA" w:rsidP="003D37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C6EC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5C521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807B7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86F4A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9845F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6F32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1499A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10183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0C1C5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4AEF0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A7F2D0E"/>
    <w:multiLevelType w:val="hybridMultilevel"/>
    <w:tmpl w:val="828CD910"/>
    <w:lvl w:ilvl="0" w:tplc="C35E744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41B74454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 w:cs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247094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A62DD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 w:cs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1C73AE3"/>
    <w:multiLevelType w:val="hybridMultilevel"/>
    <w:tmpl w:val="35987F3A"/>
    <w:lvl w:ilvl="0" w:tplc="C6CC1A38">
      <w:start w:val="1"/>
      <w:numFmt w:val="decimalFullWidth"/>
      <w:lvlText w:val="%1．"/>
      <w:lvlJc w:val="left"/>
      <w:pPr>
        <w:ind w:left="6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7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 w15:restartNumberingAfterBreak="0">
    <w:nsid w:val="7C7440A7"/>
    <w:multiLevelType w:val="hybridMultilevel"/>
    <w:tmpl w:val="DE026E70"/>
    <w:lvl w:ilvl="0" w:tplc="85FEE3A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20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0"/>
  </w:num>
  <w:num w:numId="5">
    <w:abstractNumId w:val="11"/>
  </w:num>
  <w:num w:numId="6">
    <w:abstractNumId w:val="20"/>
  </w:num>
  <w:num w:numId="7">
    <w:abstractNumId w:val="14"/>
  </w:num>
  <w:num w:numId="8">
    <w:abstractNumId w:val="15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44"/>
    <w:rsid w:val="00034602"/>
    <w:rsid w:val="000D1A68"/>
    <w:rsid w:val="00172BC0"/>
    <w:rsid w:val="0018269B"/>
    <w:rsid w:val="002B4237"/>
    <w:rsid w:val="002C7398"/>
    <w:rsid w:val="002D2907"/>
    <w:rsid w:val="003031F2"/>
    <w:rsid w:val="003116B7"/>
    <w:rsid w:val="0033476D"/>
    <w:rsid w:val="00335400"/>
    <w:rsid w:val="00340C75"/>
    <w:rsid w:val="00390F23"/>
    <w:rsid w:val="003B0449"/>
    <w:rsid w:val="003D37DA"/>
    <w:rsid w:val="003E6644"/>
    <w:rsid w:val="003E6D64"/>
    <w:rsid w:val="00443A3B"/>
    <w:rsid w:val="004A39AE"/>
    <w:rsid w:val="004D0B2B"/>
    <w:rsid w:val="005106C2"/>
    <w:rsid w:val="00547E34"/>
    <w:rsid w:val="005D49CA"/>
    <w:rsid w:val="006123CC"/>
    <w:rsid w:val="00702223"/>
    <w:rsid w:val="00721C3B"/>
    <w:rsid w:val="00733ADA"/>
    <w:rsid w:val="007466F4"/>
    <w:rsid w:val="00762950"/>
    <w:rsid w:val="00781F8F"/>
    <w:rsid w:val="007F23FE"/>
    <w:rsid w:val="00851431"/>
    <w:rsid w:val="00852DD4"/>
    <w:rsid w:val="008539E9"/>
    <w:rsid w:val="00860689"/>
    <w:rsid w:val="0086291E"/>
    <w:rsid w:val="00913A01"/>
    <w:rsid w:val="00A635D5"/>
    <w:rsid w:val="00A72074"/>
    <w:rsid w:val="00A764CD"/>
    <w:rsid w:val="00A82D03"/>
    <w:rsid w:val="00B70BEC"/>
    <w:rsid w:val="00B80EE9"/>
    <w:rsid w:val="00B815DB"/>
    <w:rsid w:val="00BB2082"/>
    <w:rsid w:val="00BC0714"/>
    <w:rsid w:val="00BE191C"/>
    <w:rsid w:val="00BF44A2"/>
    <w:rsid w:val="00C12D5B"/>
    <w:rsid w:val="00C653ED"/>
    <w:rsid w:val="00C764ED"/>
    <w:rsid w:val="00C8183F"/>
    <w:rsid w:val="00C83E97"/>
    <w:rsid w:val="00C85B84"/>
    <w:rsid w:val="00CC0844"/>
    <w:rsid w:val="00CC77D2"/>
    <w:rsid w:val="00CE29C0"/>
    <w:rsid w:val="00D3063F"/>
    <w:rsid w:val="00D54F26"/>
    <w:rsid w:val="00D836C4"/>
    <w:rsid w:val="00D87E03"/>
    <w:rsid w:val="00DD38E7"/>
    <w:rsid w:val="00E05C97"/>
    <w:rsid w:val="00E075CD"/>
    <w:rsid w:val="00E1068C"/>
    <w:rsid w:val="00E24AD4"/>
    <w:rsid w:val="00E6525B"/>
    <w:rsid w:val="00E97CB2"/>
    <w:rsid w:val="00ED0D3A"/>
    <w:rsid w:val="00ED6E70"/>
    <w:rsid w:val="00EF10F2"/>
    <w:rsid w:val="00EF2719"/>
    <w:rsid w:val="00F148F1"/>
    <w:rsid w:val="00F3004B"/>
    <w:rsid w:val="00F41ACF"/>
    <w:rsid w:val="00F5689F"/>
    <w:rsid w:val="00F609CC"/>
    <w:rsid w:val="00F7064C"/>
    <w:rsid w:val="00FB6937"/>
    <w:rsid w:val="00FC78D4"/>
    <w:rsid w:val="00FD071D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FDE855"/>
  <w15:docId w15:val="{DD38415A-A81A-4016-A039-A3084D89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35400"/>
    <w:pPr>
      <w:spacing w:before="120" w:after="240"/>
    </w:pPr>
    <w:rPr>
      <w:rFonts w:ascii="Meiryo UI" w:eastAsia="Meiryo UI" w:hAnsi="Meiryo UI" w:cs="Meiryo UI"/>
      <w:color w:val="231F20"/>
      <w:sz w:val="18"/>
      <w:szCs w:val="16"/>
      <w:lang w:bidi="en-US"/>
    </w:rPr>
  </w:style>
  <w:style w:type="paragraph" w:styleId="1">
    <w:name w:val="heading 1"/>
    <w:basedOn w:val="a2"/>
    <w:next w:val="a2"/>
    <w:link w:val="10"/>
    <w:uiPriority w:val="9"/>
    <w:semiHidden/>
    <w:qFormat/>
    <w:rsid w:val="0033476D"/>
    <w:pPr>
      <w:spacing w:before="240"/>
      <w:outlineLvl w:val="0"/>
    </w:pPr>
    <w:rPr>
      <w:b/>
      <w:bCs/>
      <w:color w:val="auto"/>
      <w:szCs w:val="40"/>
    </w:rPr>
  </w:style>
  <w:style w:type="paragraph" w:styleId="21">
    <w:name w:val="heading 2"/>
    <w:basedOn w:val="a2"/>
    <w:next w:val="a2"/>
    <w:link w:val="22"/>
    <w:uiPriority w:val="9"/>
    <w:semiHidden/>
    <w:qFormat/>
    <w:rsid w:val="0033476D"/>
    <w:pPr>
      <w:spacing w:before="134" w:line="312" w:lineRule="auto"/>
      <w:ind w:left="80"/>
      <w:outlineLvl w:val="1"/>
    </w:pPr>
    <w:rPr>
      <w:sz w:val="43"/>
    </w:rPr>
  </w:style>
  <w:style w:type="paragraph" w:styleId="31">
    <w:name w:val="heading 3"/>
    <w:aliases w:val="Heading 3 Section Category"/>
    <w:basedOn w:val="a2"/>
    <w:next w:val="a2"/>
    <w:link w:val="32"/>
    <w:uiPriority w:val="9"/>
    <w:semiHidden/>
    <w:qFormat/>
    <w:rsid w:val="0033476D"/>
    <w:pPr>
      <w:spacing w:before="20" w:line="312" w:lineRule="auto"/>
      <w:outlineLvl w:val="2"/>
    </w:pPr>
    <w:rPr>
      <w:b/>
      <w:spacing w:val="-11"/>
      <w:sz w:val="40"/>
    </w:rPr>
  </w:style>
  <w:style w:type="paragraph" w:styleId="41">
    <w:name w:val="heading 4"/>
    <w:aliases w:val="Heading 4 Job Title"/>
    <w:basedOn w:val="a2"/>
    <w:next w:val="a2"/>
    <w:link w:val="42"/>
    <w:uiPriority w:val="9"/>
    <w:semiHidden/>
    <w:qFormat/>
    <w:rsid w:val="0033476D"/>
    <w:pPr>
      <w:spacing w:before="99" w:line="312" w:lineRule="auto"/>
      <w:outlineLvl w:val="3"/>
    </w:pPr>
    <w:rPr>
      <w:b/>
      <w:bCs/>
      <w:sz w:val="23"/>
    </w:rPr>
  </w:style>
  <w:style w:type="paragraph" w:styleId="51">
    <w:name w:val="heading 5"/>
    <w:basedOn w:val="a2"/>
    <w:next w:val="a2"/>
    <w:link w:val="52"/>
    <w:uiPriority w:val="9"/>
    <w:semiHidden/>
    <w:qFormat/>
    <w:rsid w:val="0033476D"/>
    <w:pPr>
      <w:keepNext/>
      <w:keepLines/>
      <w:spacing w:before="40" w:after="0" w:line="312" w:lineRule="auto"/>
      <w:outlineLvl w:val="4"/>
    </w:pPr>
    <w:rPr>
      <w:color w:val="64B1BE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33476D"/>
    <w:pPr>
      <w:keepNext/>
      <w:keepLines/>
      <w:spacing w:before="40" w:after="0" w:line="312" w:lineRule="auto"/>
      <w:outlineLvl w:val="5"/>
    </w:pPr>
    <w:rPr>
      <w:color w:val="397C88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33476D"/>
    <w:pPr>
      <w:keepNext/>
      <w:keepLines/>
      <w:spacing w:before="40" w:after="0" w:line="312" w:lineRule="auto"/>
      <w:outlineLvl w:val="6"/>
    </w:pPr>
    <w:rPr>
      <w:i/>
      <w:iCs/>
      <w:color w:val="397C88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33476D"/>
    <w:pPr>
      <w:keepNext/>
      <w:keepLines/>
      <w:spacing w:before="40" w:after="0" w:line="312" w:lineRule="auto"/>
      <w:outlineLvl w:val="7"/>
    </w:pPr>
    <w:rPr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33476D"/>
    <w:pPr>
      <w:keepNext/>
      <w:keepLines/>
      <w:spacing w:before="40" w:after="0" w:line="312" w:lineRule="auto"/>
      <w:outlineLvl w:val="8"/>
    </w:pPr>
    <w:rPr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uiPriority w:val="1"/>
    <w:semiHidden/>
    <w:qFormat/>
    <w:rsid w:val="0033476D"/>
    <w:pPr>
      <w:spacing w:line="312" w:lineRule="auto"/>
    </w:pPr>
  </w:style>
  <w:style w:type="paragraph" w:styleId="a8">
    <w:name w:val="List Paragraph"/>
    <w:basedOn w:val="a2"/>
    <w:uiPriority w:val="1"/>
    <w:semiHidden/>
    <w:qFormat/>
    <w:rsid w:val="0033476D"/>
    <w:pPr>
      <w:spacing w:line="312" w:lineRule="auto"/>
    </w:pPr>
  </w:style>
  <w:style w:type="paragraph" w:customStyle="1" w:styleId="a9">
    <w:name w:val="表の段落"/>
    <w:basedOn w:val="a2"/>
    <w:uiPriority w:val="1"/>
    <w:semiHidden/>
    <w:qFormat/>
    <w:rsid w:val="0033476D"/>
    <w:pPr>
      <w:spacing w:line="312" w:lineRule="auto"/>
    </w:pPr>
  </w:style>
  <w:style w:type="character" w:customStyle="1" w:styleId="10">
    <w:name w:val="見出し 1 (文字)"/>
    <w:basedOn w:val="a3"/>
    <w:link w:val="1"/>
    <w:uiPriority w:val="9"/>
    <w:semiHidden/>
    <w:rsid w:val="0033476D"/>
    <w:rPr>
      <w:rFonts w:ascii="Meiryo UI" w:eastAsia="Meiryo UI" w:hAnsi="Meiryo UI" w:cs="Meiryo UI"/>
      <w:b/>
      <w:bCs/>
      <w:sz w:val="18"/>
      <w:szCs w:val="40"/>
      <w:lang w:bidi="en-US"/>
    </w:rPr>
  </w:style>
  <w:style w:type="character" w:customStyle="1" w:styleId="22">
    <w:name w:val="見出し 2 (文字)"/>
    <w:basedOn w:val="a3"/>
    <w:link w:val="21"/>
    <w:uiPriority w:val="9"/>
    <w:semiHidden/>
    <w:rsid w:val="0033476D"/>
    <w:rPr>
      <w:rFonts w:ascii="Meiryo UI" w:eastAsia="Meiryo UI" w:hAnsi="Meiryo UI" w:cs="Meiryo UI"/>
      <w:color w:val="231F20"/>
      <w:sz w:val="43"/>
      <w:szCs w:val="16"/>
      <w:lang w:bidi="en-US"/>
    </w:rPr>
  </w:style>
  <w:style w:type="character" w:customStyle="1" w:styleId="32">
    <w:name w:val="見出し 3 (文字)"/>
    <w:aliases w:val="Heading 3 Section Category (文字)"/>
    <w:basedOn w:val="a3"/>
    <w:link w:val="31"/>
    <w:uiPriority w:val="9"/>
    <w:semiHidden/>
    <w:rsid w:val="0033476D"/>
    <w:rPr>
      <w:rFonts w:ascii="Meiryo UI" w:eastAsia="Meiryo UI" w:hAnsi="Meiryo UI" w:cs="Meiryo UI"/>
      <w:b/>
      <w:color w:val="231F20"/>
      <w:spacing w:val="-11"/>
      <w:sz w:val="40"/>
      <w:szCs w:val="16"/>
      <w:lang w:bidi="en-US"/>
    </w:rPr>
  </w:style>
  <w:style w:type="character" w:customStyle="1" w:styleId="42">
    <w:name w:val="見出し 4 (文字)"/>
    <w:aliases w:val="Heading 4 Job Title (文字)"/>
    <w:basedOn w:val="a3"/>
    <w:link w:val="41"/>
    <w:uiPriority w:val="9"/>
    <w:semiHidden/>
    <w:rsid w:val="0033476D"/>
    <w:rPr>
      <w:rFonts w:ascii="Meiryo UI" w:eastAsia="Meiryo UI" w:hAnsi="Meiryo UI" w:cs="Meiryo UI"/>
      <w:b/>
      <w:bCs/>
      <w:color w:val="231F20"/>
      <w:sz w:val="23"/>
      <w:szCs w:val="16"/>
      <w:lang w:bidi="en-US"/>
    </w:rPr>
  </w:style>
  <w:style w:type="paragraph" w:customStyle="1" w:styleId="aa">
    <w:name w:val="本文の連絡先情報"/>
    <w:basedOn w:val="a6"/>
    <w:qFormat/>
    <w:rsid w:val="00335400"/>
    <w:pPr>
      <w:spacing w:before="40" w:after="0" w:line="288" w:lineRule="auto"/>
    </w:pPr>
    <w:rPr>
      <w:color w:val="auto"/>
    </w:rPr>
  </w:style>
  <w:style w:type="paragraph" w:customStyle="1" w:styleId="ab">
    <w:name w:val="スキルの箇条書き"/>
    <w:basedOn w:val="ac"/>
    <w:semiHidden/>
    <w:qFormat/>
    <w:rsid w:val="0033476D"/>
    <w:pPr>
      <w:spacing w:before="0" w:after="240" w:line="254" w:lineRule="auto"/>
    </w:pPr>
    <w:rPr>
      <w:sz w:val="22"/>
    </w:rPr>
  </w:style>
  <w:style w:type="paragraph" w:customStyle="1" w:styleId="ac">
    <w:name w:val="箇条書きのスキル"/>
    <w:basedOn w:val="aa"/>
    <w:semiHidden/>
    <w:qFormat/>
    <w:rsid w:val="0033476D"/>
    <w:pPr>
      <w:ind w:left="288" w:hanging="288"/>
    </w:pPr>
  </w:style>
  <w:style w:type="paragraph" w:styleId="ad">
    <w:name w:val="Title"/>
    <w:basedOn w:val="a2"/>
    <w:next w:val="a2"/>
    <w:link w:val="ae"/>
    <w:uiPriority w:val="10"/>
    <w:qFormat/>
    <w:rsid w:val="0033476D"/>
    <w:pPr>
      <w:spacing w:before="27" w:line="216" w:lineRule="auto"/>
      <w:outlineLvl w:val="0"/>
    </w:pPr>
    <w:rPr>
      <w:b/>
      <w:sz w:val="96"/>
    </w:rPr>
  </w:style>
  <w:style w:type="character" w:customStyle="1" w:styleId="ae">
    <w:name w:val="表題 (文字)"/>
    <w:basedOn w:val="a3"/>
    <w:link w:val="ad"/>
    <w:uiPriority w:val="10"/>
    <w:rsid w:val="0033476D"/>
    <w:rPr>
      <w:rFonts w:ascii="Meiryo UI" w:eastAsia="Meiryo UI" w:hAnsi="Meiryo UI" w:cs="Meiryo UI"/>
      <w:b/>
      <w:color w:val="231F20"/>
      <w:sz w:val="96"/>
      <w:szCs w:val="16"/>
      <w:lang w:bidi="en-US"/>
    </w:rPr>
  </w:style>
  <w:style w:type="character" w:customStyle="1" w:styleId="af">
    <w:name w:val="斜体の仕事の場所"/>
    <w:basedOn w:val="a3"/>
    <w:uiPriority w:val="1"/>
    <w:semiHidden/>
    <w:qFormat/>
    <w:rsid w:val="0033476D"/>
    <w:rPr>
      <w:rFonts w:ascii="Meiryo UI" w:eastAsia="Meiryo UI" w:hAnsi="Meiryo UI" w:cs="Meiryo UI"/>
      <w:i/>
      <w:iCs/>
    </w:rPr>
  </w:style>
  <w:style w:type="character" w:customStyle="1" w:styleId="af0">
    <w:name w:val="斜体の仕事"/>
    <w:basedOn w:val="a3"/>
    <w:uiPriority w:val="1"/>
    <w:semiHidden/>
    <w:qFormat/>
    <w:rsid w:val="0033476D"/>
    <w:rPr>
      <w:rFonts w:ascii="Meiryo UI" w:eastAsia="Meiryo UI" w:hAnsi="Meiryo UI" w:cs="Meiryo UI"/>
      <w:i/>
      <w:iCs/>
    </w:rPr>
  </w:style>
  <w:style w:type="paragraph" w:customStyle="1" w:styleId="11">
    <w:name w:val="本文1"/>
    <w:basedOn w:val="a2"/>
    <w:uiPriority w:val="99"/>
    <w:semiHidden/>
    <w:rsid w:val="0033476D"/>
    <w:pPr>
      <w:widowControl/>
      <w:adjustRightInd w:val="0"/>
      <w:spacing w:before="43" w:line="200" w:lineRule="atLeast"/>
      <w:textAlignment w:val="center"/>
    </w:pPr>
    <w:rPr>
      <w:color w:val="000000"/>
      <w:lang w:bidi="ar-SA"/>
    </w:rPr>
  </w:style>
  <w:style w:type="paragraph" w:customStyle="1" w:styleId="af1">
    <w:name w:val="本文の箇条書き"/>
    <w:basedOn w:val="11"/>
    <w:uiPriority w:val="99"/>
    <w:semiHidden/>
    <w:rsid w:val="0033476D"/>
    <w:pPr>
      <w:ind w:left="180" w:hanging="180"/>
    </w:pPr>
  </w:style>
  <w:style w:type="paragraph" w:styleId="af2">
    <w:name w:val="Subtitle"/>
    <w:basedOn w:val="21"/>
    <w:next w:val="a2"/>
    <w:link w:val="af3"/>
    <w:uiPriority w:val="11"/>
    <w:semiHidden/>
    <w:qFormat/>
    <w:rsid w:val="0033476D"/>
    <w:pPr>
      <w:spacing w:line="240" w:lineRule="auto"/>
    </w:pPr>
  </w:style>
  <w:style w:type="character" w:customStyle="1" w:styleId="af3">
    <w:name w:val="副題 (文字)"/>
    <w:basedOn w:val="a3"/>
    <w:link w:val="af2"/>
    <w:uiPriority w:val="11"/>
    <w:semiHidden/>
    <w:rsid w:val="0033476D"/>
    <w:rPr>
      <w:rFonts w:ascii="Meiryo UI" w:eastAsia="Meiryo UI" w:hAnsi="Meiryo UI" w:cs="Meiryo UI"/>
      <w:color w:val="231F20"/>
      <w:sz w:val="43"/>
      <w:szCs w:val="16"/>
      <w:lang w:bidi="en-US"/>
    </w:rPr>
  </w:style>
  <w:style w:type="character" w:styleId="af4">
    <w:name w:val="Placeholder Text"/>
    <w:basedOn w:val="a3"/>
    <w:uiPriority w:val="99"/>
    <w:semiHidden/>
    <w:rsid w:val="0033476D"/>
    <w:rPr>
      <w:rFonts w:ascii="Meiryo UI" w:eastAsia="Meiryo UI" w:hAnsi="Meiryo UI" w:cs="Meiryo UI"/>
      <w:color w:val="808080"/>
    </w:rPr>
  </w:style>
  <w:style w:type="table" w:styleId="af5">
    <w:name w:val="Table Grid"/>
    <w:basedOn w:val="a4"/>
    <w:uiPriority w:val="39"/>
    <w:rsid w:val="00334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3"/>
    <w:uiPriority w:val="99"/>
    <w:rsid w:val="0033476D"/>
    <w:rPr>
      <w:rFonts w:ascii="Meiryo UI" w:eastAsia="Meiryo UI" w:hAnsi="Meiryo UI" w:cs="Meiryo UI"/>
      <w:color w:val="4495A2" w:themeColor="hyperlink"/>
      <w:u w:val="single"/>
    </w:rPr>
  </w:style>
  <w:style w:type="character" w:customStyle="1" w:styleId="UnresolvedMention">
    <w:name w:val="Unresolved Mention"/>
    <w:basedOn w:val="a3"/>
    <w:uiPriority w:val="99"/>
    <w:semiHidden/>
    <w:unhideWhenUsed/>
    <w:rsid w:val="0033476D"/>
    <w:rPr>
      <w:rFonts w:ascii="Meiryo UI" w:eastAsia="Meiryo UI" w:hAnsi="Meiryo UI" w:cs="Meiryo UI"/>
      <w:color w:val="605E5C"/>
      <w:shd w:val="clear" w:color="auto" w:fill="E1DFDD"/>
    </w:rPr>
  </w:style>
  <w:style w:type="paragraph" w:customStyle="1" w:styleId="af7">
    <w:name w:val="目的の見出し"/>
    <w:basedOn w:val="a2"/>
    <w:semiHidden/>
    <w:qFormat/>
    <w:rsid w:val="0033476D"/>
    <w:pPr>
      <w:spacing w:before="240" w:line="312" w:lineRule="auto"/>
    </w:pPr>
    <w:rPr>
      <w:b/>
      <w:bCs/>
      <w:color w:val="auto"/>
      <w:szCs w:val="20"/>
    </w:rPr>
  </w:style>
  <w:style w:type="paragraph" w:customStyle="1" w:styleId="af8">
    <w:name w:val="日付範囲"/>
    <w:basedOn w:val="a2"/>
    <w:semiHidden/>
    <w:qFormat/>
    <w:rsid w:val="0033476D"/>
    <w:pPr>
      <w:spacing w:before="240"/>
    </w:pPr>
    <w:rPr>
      <w:szCs w:val="24"/>
    </w:rPr>
  </w:style>
  <w:style w:type="paragraph" w:customStyle="1" w:styleId="af9">
    <w:name w:val="役職"/>
    <w:basedOn w:val="a2"/>
    <w:semiHidden/>
    <w:qFormat/>
    <w:rsid w:val="0033476D"/>
    <w:pPr>
      <w:spacing w:before="100"/>
    </w:pPr>
  </w:style>
  <w:style w:type="character" w:customStyle="1" w:styleId="afa">
    <w:name w:val="緑色のテキスト"/>
    <w:uiPriority w:val="1"/>
    <w:qFormat/>
    <w:rsid w:val="0033476D"/>
    <w:rPr>
      <w:rFonts w:ascii="Meiryo UI" w:eastAsia="Meiryo UI" w:hAnsi="Meiryo UI" w:cs="Meiryo UI"/>
      <w:color w:val="7CA655" w:themeColor="text2"/>
    </w:rPr>
  </w:style>
  <w:style w:type="paragraph" w:customStyle="1" w:styleId="afb">
    <w:name w:val="職務の説明"/>
    <w:basedOn w:val="a2"/>
    <w:semiHidden/>
    <w:qFormat/>
    <w:rsid w:val="0033476D"/>
    <w:pPr>
      <w:spacing w:after="600"/>
    </w:pPr>
  </w:style>
  <w:style w:type="paragraph" w:customStyle="1" w:styleId="afc">
    <w:name w:val="学校名"/>
    <w:basedOn w:val="a2"/>
    <w:semiHidden/>
    <w:qFormat/>
    <w:rsid w:val="0033476D"/>
    <w:pPr>
      <w:spacing w:before="0"/>
    </w:pPr>
    <w:rPr>
      <w:szCs w:val="20"/>
    </w:rPr>
  </w:style>
  <w:style w:type="paragraph" w:customStyle="1" w:styleId="afd">
    <w:name w:val="学位"/>
    <w:basedOn w:val="a2"/>
    <w:semiHidden/>
    <w:qFormat/>
    <w:rsid w:val="0033476D"/>
    <w:pPr>
      <w:spacing w:before="0"/>
    </w:pPr>
    <w:rPr>
      <w:b/>
    </w:rPr>
  </w:style>
  <w:style w:type="character" w:customStyle="1" w:styleId="a7">
    <w:name w:val="本文 (文字)"/>
    <w:basedOn w:val="a3"/>
    <w:link w:val="a6"/>
    <w:uiPriority w:val="1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paragraph" w:customStyle="1" w:styleId="afe">
    <w:name w:val="目的"/>
    <w:basedOn w:val="a2"/>
    <w:semiHidden/>
    <w:qFormat/>
    <w:rsid w:val="0033476D"/>
    <w:pPr>
      <w:spacing w:before="240" w:line="247" w:lineRule="auto"/>
    </w:pPr>
    <w:rPr>
      <w:color w:val="auto"/>
    </w:rPr>
  </w:style>
  <w:style w:type="character" w:customStyle="1" w:styleId="aff">
    <w:name w:val="青色のテキスト"/>
    <w:uiPriority w:val="1"/>
    <w:qFormat/>
    <w:rsid w:val="0033476D"/>
    <w:rPr>
      <w:rFonts w:ascii="Meiryo UI" w:eastAsia="Meiryo UI" w:hAnsi="Meiryo UI" w:cs="Meiryo UI"/>
      <w:color w:val="A9D4DB" w:themeColor="accent1"/>
    </w:rPr>
  </w:style>
  <w:style w:type="paragraph" w:customStyle="1" w:styleId="aff0">
    <w:name w:val="会社"/>
    <w:basedOn w:val="a2"/>
    <w:semiHidden/>
    <w:qFormat/>
    <w:rsid w:val="0033476D"/>
    <w:pPr>
      <w:spacing w:line="312" w:lineRule="auto"/>
    </w:pPr>
    <w:rPr>
      <w:sz w:val="26"/>
    </w:rPr>
  </w:style>
  <w:style w:type="character" w:customStyle="1" w:styleId="aff1">
    <w:name w:val="マゼンダのテキスト"/>
    <w:uiPriority w:val="1"/>
    <w:qFormat/>
    <w:rsid w:val="0033476D"/>
    <w:rPr>
      <w:rFonts w:ascii="Meiryo UI" w:eastAsia="Meiryo UI" w:hAnsi="Meiryo UI" w:cs="Meiryo UI"/>
      <w:color w:val="AA5881" w:themeColor="accent4"/>
    </w:rPr>
  </w:style>
  <w:style w:type="character" w:customStyle="1" w:styleId="aff2">
    <w:name w:val="灰色のテキスト"/>
    <w:uiPriority w:val="1"/>
    <w:qFormat/>
    <w:rsid w:val="0033476D"/>
    <w:rPr>
      <w:rFonts w:ascii="Meiryo UI" w:eastAsia="Meiryo UI" w:hAnsi="Meiryo UI" w:cs="Meiryo UI"/>
      <w:color w:val="808080" w:themeColor="background1" w:themeShade="80"/>
    </w:rPr>
  </w:style>
  <w:style w:type="paragraph" w:styleId="aff3">
    <w:name w:val="header"/>
    <w:basedOn w:val="a2"/>
    <w:link w:val="aff4"/>
    <w:uiPriority w:val="99"/>
    <w:semiHidden/>
    <w:rsid w:val="0033476D"/>
    <w:pPr>
      <w:tabs>
        <w:tab w:val="center" w:pos="4680"/>
        <w:tab w:val="right" w:pos="9360"/>
      </w:tabs>
      <w:spacing w:before="0" w:after="0"/>
    </w:pPr>
  </w:style>
  <w:style w:type="character" w:customStyle="1" w:styleId="aff4">
    <w:name w:val="ヘッダー (文字)"/>
    <w:basedOn w:val="a3"/>
    <w:link w:val="aff3"/>
    <w:uiPriority w:val="99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paragraph" w:styleId="aff5">
    <w:name w:val="footer"/>
    <w:basedOn w:val="a2"/>
    <w:link w:val="aff6"/>
    <w:uiPriority w:val="99"/>
    <w:semiHidden/>
    <w:rsid w:val="0033476D"/>
    <w:pPr>
      <w:tabs>
        <w:tab w:val="center" w:pos="4680"/>
        <w:tab w:val="right" w:pos="9360"/>
      </w:tabs>
      <w:spacing w:before="0" w:after="0"/>
    </w:pPr>
  </w:style>
  <w:style w:type="character" w:customStyle="1" w:styleId="aff6">
    <w:name w:val="フッター (文字)"/>
    <w:basedOn w:val="a3"/>
    <w:link w:val="aff5"/>
    <w:uiPriority w:val="99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numbering" w:styleId="111111">
    <w:name w:val="Outline List 2"/>
    <w:basedOn w:val="a5"/>
    <w:uiPriority w:val="99"/>
    <w:semiHidden/>
    <w:unhideWhenUsed/>
    <w:rsid w:val="0033476D"/>
    <w:pPr>
      <w:numPr>
        <w:numId w:val="7"/>
      </w:numPr>
    </w:pPr>
  </w:style>
  <w:style w:type="numbering" w:styleId="1ai">
    <w:name w:val="Outline List 1"/>
    <w:basedOn w:val="a5"/>
    <w:uiPriority w:val="99"/>
    <w:semiHidden/>
    <w:unhideWhenUsed/>
    <w:rsid w:val="0033476D"/>
    <w:pPr>
      <w:numPr>
        <w:numId w:val="8"/>
      </w:numPr>
    </w:pPr>
  </w:style>
  <w:style w:type="character" w:customStyle="1" w:styleId="52">
    <w:name w:val="見出し 5 (文字)"/>
    <w:basedOn w:val="a3"/>
    <w:link w:val="51"/>
    <w:uiPriority w:val="9"/>
    <w:semiHidden/>
    <w:rsid w:val="0033476D"/>
    <w:rPr>
      <w:rFonts w:ascii="Meiryo UI" w:eastAsia="Meiryo UI" w:hAnsi="Meiryo UI" w:cs="Meiryo UI"/>
      <w:color w:val="64B1BE" w:themeColor="accent1" w:themeShade="BF"/>
      <w:sz w:val="18"/>
      <w:szCs w:val="16"/>
      <w:lang w:bidi="en-US"/>
    </w:rPr>
  </w:style>
  <w:style w:type="character" w:customStyle="1" w:styleId="60">
    <w:name w:val="見出し 6 (文字)"/>
    <w:basedOn w:val="a3"/>
    <w:link w:val="6"/>
    <w:uiPriority w:val="9"/>
    <w:semiHidden/>
    <w:rsid w:val="0033476D"/>
    <w:rPr>
      <w:rFonts w:ascii="Meiryo UI" w:eastAsia="Meiryo UI" w:hAnsi="Meiryo UI" w:cs="Meiryo UI"/>
      <w:color w:val="397C88" w:themeColor="accent1" w:themeShade="7F"/>
      <w:sz w:val="18"/>
      <w:szCs w:val="16"/>
      <w:lang w:bidi="en-US"/>
    </w:rPr>
  </w:style>
  <w:style w:type="character" w:customStyle="1" w:styleId="70">
    <w:name w:val="見出し 7 (文字)"/>
    <w:basedOn w:val="a3"/>
    <w:link w:val="7"/>
    <w:uiPriority w:val="9"/>
    <w:semiHidden/>
    <w:rsid w:val="0033476D"/>
    <w:rPr>
      <w:rFonts w:ascii="Meiryo UI" w:eastAsia="Meiryo UI" w:hAnsi="Meiryo UI" w:cs="Meiryo UI"/>
      <w:i/>
      <w:iCs/>
      <w:color w:val="397C88" w:themeColor="accent1" w:themeShade="7F"/>
      <w:sz w:val="18"/>
      <w:szCs w:val="16"/>
      <w:lang w:bidi="en-US"/>
    </w:rPr>
  </w:style>
  <w:style w:type="character" w:customStyle="1" w:styleId="80">
    <w:name w:val="見出し 8 (文字)"/>
    <w:basedOn w:val="a3"/>
    <w:link w:val="8"/>
    <w:uiPriority w:val="9"/>
    <w:semiHidden/>
    <w:rsid w:val="0033476D"/>
    <w:rPr>
      <w:rFonts w:ascii="Meiryo UI" w:eastAsia="Meiryo UI" w:hAnsi="Meiryo UI" w:cs="Meiryo UI"/>
      <w:color w:val="272727" w:themeColor="text1" w:themeTint="D8"/>
      <w:sz w:val="21"/>
      <w:szCs w:val="21"/>
      <w:lang w:bidi="en-US"/>
    </w:rPr>
  </w:style>
  <w:style w:type="character" w:customStyle="1" w:styleId="90">
    <w:name w:val="見出し 9 (文字)"/>
    <w:basedOn w:val="a3"/>
    <w:link w:val="9"/>
    <w:uiPriority w:val="9"/>
    <w:semiHidden/>
    <w:rsid w:val="0033476D"/>
    <w:rPr>
      <w:rFonts w:ascii="Meiryo UI" w:eastAsia="Meiryo UI" w:hAnsi="Meiryo UI" w:cs="Meiryo UI"/>
      <w:i/>
      <w:iCs/>
      <w:color w:val="272727" w:themeColor="text1" w:themeTint="D8"/>
      <w:sz w:val="21"/>
      <w:szCs w:val="21"/>
      <w:lang w:bidi="en-US"/>
    </w:rPr>
  </w:style>
  <w:style w:type="numbering" w:styleId="a1">
    <w:name w:val="Outline List 3"/>
    <w:basedOn w:val="a5"/>
    <w:uiPriority w:val="99"/>
    <w:semiHidden/>
    <w:unhideWhenUsed/>
    <w:rsid w:val="0033476D"/>
    <w:pPr>
      <w:numPr>
        <w:numId w:val="9"/>
      </w:numPr>
    </w:pPr>
  </w:style>
  <w:style w:type="paragraph" w:styleId="aff7">
    <w:name w:val="Balloon Text"/>
    <w:basedOn w:val="a2"/>
    <w:link w:val="aff8"/>
    <w:uiPriority w:val="99"/>
    <w:semiHidden/>
    <w:unhideWhenUsed/>
    <w:rsid w:val="0033476D"/>
    <w:pPr>
      <w:spacing w:before="0" w:after="0"/>
    </w:pPr>
    <w:rPr>
      <w:szCs w:val="18"/>
    </w:rPr>
  </w:style>
  <w:style w:type="character" w:customStyle="1" w:styleId="aff8">
    <w:name w:val="吹き出し (文字)"/>
    <w:basedOn w:val="a3"/>
    <w:link w:val="aff7"/>
    <w:uiPriority w:val="99"/>
    <w:semiHidden/>
    <w:rsid w:val="0033476D"/>
    <w:rPr>
      <w:rFonts w:ascii="Meiryo UI" w:eastAsia="Meiryo UI" w:hAnsi="Meiryo UI" w:cs="Meiryo UI"/>
      <w:color w:val="231F20"/>
      <w:sz w:val="18"/>
      <w:szCs w:val="18"/>
      <w:lang w:bidi="en-US"/>
    </w:rPr>
  </w:style>
  <w:style w:type="paragraph" w:styleId="aff9">
    <w:name w:val="Bibliography"/>
    <w:basedOn w:val="a2"/>
    <w:next w:val="a2"/>
    <w:uiPriority w:val="37"/>
    <w:semiHidden/>
    <w:unhideWhenUsed/>
    <w:rsid w:val="0033476D"/>
    <w:pPr>
      <w:spacing w:line="312" w:lineRule="auto"/>
    </w:pPr>
  </w:style>
  <w:style w:type="paragraph" w:styleId="affa">
    <w:name w:val="Block Text"/>
    <w:basedOn w:val="a2"/>
    <w:uiPriority w:val="99"/>
    <w:semiHidden/>
    <w:unhideWhenUsed/>
    <w:rsid w:val="0033476D"/>
    <w:pPr>
      <w:pBdr>
        <w:top w:val="single" w:sz="2" w:space="10" w:color="A9D4DB" w:themeColor="accent1"/>
        <w:left w:val="single" w:sz="2" w:space="10" w:color="A9D4DB" w:themeColor="accent1"/>
        <w:bottom w:val="single" w:sz="2" w:space="10" w:color="A9D4DB" w:themeColor="accent1"/>
        <w:right w:val="single" w:sz="2" w:space="10" w:color="A9D4DB" w:themeColor="accent1"/>
      </w:pBdr>
      <w:spacing w:line="312" w:lineRule="auto"/>
      <w:ind w:left="1152" w:right="1152"/>
    </w:pPr>
    <w:rPr>
      <w:i/>
      <w:iCs/>
      <w:color w:val="A9D4DB" w:themeColor="accent1"/>
    </w:rPr>
  </w:style>
  <w:style w:type="paragraph" w:styleId="23">
    <w:name w:val="Body Text 2"/>
    <w:basedOn w:val="a2"/>
    <w:link w:val="24"/>
    <w:uiPriority w:val="99"/>
    <w:semiHidden/>
    <w:unhideWhenUsed/>
    <w:rsid w:val="0033476D"/>
    <w:pPr>
      <w:spacing w:after="120" w:line="480" w:lineRule="auto"/>
    </w:pPr>
  </w:style>
  <w:style w:type="character" w:customStyle="1" w:styleId="24">
    <w:name w:val="本文 2 (文字)"/>
    <w:basedOn w:val="a3"/>
    <w:link w:val="23"/>
    <w:uiPriority w:val="99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paragraph" w:styleId="33">
    <w:name w:val="Body Text 3"/>
    <w:basedOn w:val="a2"/>
    <w:link w:val="34"/>
    <w:uiPriority w:val="99"/>
    <w:semiHidden/>
    <w:unhideWhenUsed/>
    <w:rsid w:val="0033476D"/>
    <w:pPr>
      <w:spacing w:after="120" w:line="312" w:lineRule="auto"/>
    </w:pPr>
    <w:rPr>
      <w:sz w:val="16"/>
    </w:rPr>
  </w:style>
  <w:style w:type="character" w:customStyle="1" w:styleId="34">
    <w:name w:val="本文 3 (文字)"/>
    <w:basedOn w:val="a3"/>
    <w:link w:val="33"/>
    <w:uiPriority w:val="99"/>
    <w:semiHidden/>
    <w:rsid w:val="0033476D"/>
    <w:rPr>
      <w:rFonts w:ascii="Meiryo UI" w:eastAsia="Meiryo UI" w:hAnsi="Meiryo UI" w:cs="Meiryo UI"/>
      <w:color w:val="231F20"/>
      <w:sz w:val="16"/>
      <w:szCs w:val="16"/>
      <w:lang w:bidi="en-US"/>
    </w:rPr>
  </w:style>
  <w:style w:type="paragraph" w:styleId="affb">
    <w:name w:val="Body Text First Indent"/>
    <w:basedOn w:val="a6"/>
    <w:link w:val="affc"/>
    <w:uiPriority w:val="99"/>
    <w:semiHidden/>
    <w:unhideWhenUsed/>
    <w:rsid w:val="0033476D"/>
    <w:pPr>
      <w:ind w:firstLine="360"/>
    </w:pPr>
  </w:style>
  <w:style w:type="character" w:customStyle="1" w:styleId="affc">
    <w:name w:val="本文字下げ (文字)"/>
    <w:basedOn w:val="a7"/>
    <w:link w:val="affb"/>
    <w:uiPriority w:val="99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paragraph" w:styleId="affd">
    <w:name w:val="Body Text Indent"/>
    <w:basedOn w:val="a2"/>
    <w:link w:val="affe"/>
    <w:uiPriority w:val="99"/>
    <w:semiHidden/>
    <w:unhideWhenUsed/>
    <w:rsid w:val="0033476D"/>
    <w:pPr>
      <w:spacing w:after="120" w:line="312" w:lineRule="auto"/>
      <w:ind w:left="283"/>
    </w:pPr>
  </w:style>
  <w:style w:type="character" w:customStyle="1" w:styleId="affe">
    <w:name w:val="本文インデント (文字)"/>
    <w:basedOn w:val="a3"/>
    <w:link w:val="affd"/>
    <w:uiPriority w:val="99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paragraph" w:styleId="25">
    <w:name w:val="Body Text First Indent 2"/>
    <w:basedOn w:val="affd"/>
    <w:link w:val="26"/>
    <w:uiPriority w:val="99"/>
    <w:semiHidden/>
    <w:unhideWhenUsed/>
    <w:rsid w:val="0033476D"/>
    <w:pPr>
      <w:spacing w:after="240"/>
      <w:ind w:left="360" w:firstLine="360"/>
    </w:pPr>
  </w:style>
  <w:style w:type="character" w:customStyle="1" w:styleId="26">
    <w:name w:val="本文字下げ 2 (文字)"/>
    <w:basedOn w:val="affe"/>
    <w:link w:val="25"/>
    <w:uiPriority w:val="99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paragraph" w:styleId="27">
    <w:name w:val="Body Text Indent 2"/>
    <w:basedOn w:val="a2"/>
    <w:link w:val="28"/>
    <w:uiPriority w:val="99"/>
    <w:semiHidden/>
    <w:unhideWhenUsed/>
    <w:rsid w:val="0033476D"/>
    <w:pPr>
      <w:spacing w:after="120" w:line="480" w:lineRule="auto"/>
      <w:ind w:left="283"/>
    </w:pPr>
  </w:style>
  <w:style w:type="character" w:customStyle="1" w:styleId="28">
    <w:name w:val="本文インデント 2 (文字)"/>
    <w:basedOn w:val="a3"/>
    <w:link w:val="27"/>
    <w:uiPriority w:val="99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paragraph" w:styleId="35">
    <w:name w:val="Body Text Indent 3"/>
    <w:basedOn w:val="a2"/>
    <w:link w:val="36"/>
    <w:uiPriority w:val="99"/>
    <w:semiHidden/>
    <w:unhideWhenUsed/>
    <w:rsid w:val="0033476D"/>
    <w:pPr>
      <w:spacing w:after="120" w:line="312" w:lineRule="auto"/>
      <w:ind w:left="283"/>
    </w:pPr>
    <w:rPr>
      <w:sz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33476D"/>
    <w:rPr>
      <w:rFonts w:ascii="Meiryo UI" w:eastAsia="Meiryo UI" w:hAnsi="Meiryo UI" w:cs="Meiryo UI"/>
      <w:color w:val="231F20"/>
      <w:sz w:val="16"/>
      <w:szCs w:val="16"/>
      <w:lang w:bidi="en-US"/>
    </w:rPr>
  </w:style>
  <w:style w:type="character" w:styleId="afff">
    <w:name w:val="Book Title"/>
    <w:basedOn w:val="a3"/>
    <w:uiPriority w:val="33"/>
    <w:semiHidden/>
    <w:qFormat/>
    <w:rsid w:val="0033476D"/>
    <w:rPr>
      <w:rFonts w:ascii="Meiryo UI" w:eastAsia="Meiryo UI" w:hAnsi="Meiryo UI" w:cs="Meiryo UI"/>
      <w:b/>
      <w:bCs/>
      <w:i/>
      <w:iCs/>
      <w:spacing w:val="5"/>
    </w:rPr>
  </w:style>
  <w:style w:type="paragraph" w:styleId="afff0">
    <w:name w:val="caption"/>
    <w:basedOn w:val="a2"/>
    <w:next w:val="a2"/>
    <w:uiPriority w:val="35"/>
    <w:semiHidden/>
    <w:unhideWhenUsed/>
    <w:qFormat/>
    <w:rsid w:val="0033476D"/>
    <w:pPr>
      <w:spacing w:before="0" w:after="200"/>
    </w:pPr>
    <w:rPr>
      <w:i/>
      <w:iCs/>
      <w:color w:val="7CA655" w:themeColor="text2"/>
      <w:szCs w:val="18"/>
    </w:rPr>
  </w:style>
  <w:style w:type="paragraph" w:styleId="afff1">
    <w:name w:val="Closing"/>
    <w:basedOn w:val="a2"/>
    <w:link w:val="afff2"/>
    <w:uiPriority w:val="99"/>
    <w:semiHidden/>
    <w:unhideWhenUsed/>
    <w:rsid w:val="0033476D"/>
    <w:pPr>
      <w:spacing w:before="0" w:after="0"/>
      <w:ind w:left="4252"/>
    </w:pPr>
  </w:style>
  <w:style w:type="character" w:customStyle="1" w:styleId="afff2">
    <w:name w:val="結語 (文字)"/>
    <w:basedOn w:val="a3"/>
    <w:link w:val="afff1"/>
    <w:uiPriority w:val="99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table" w:styleId="14">
    <w:name w:val="Colorful Grid"/>
    <w:basedOn w:val="a4"/>
    <w:uiPriority w:val="73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6F7" w:themeFill="accent1" w:themeFillTint="33"/>
    </w:tcPr>
    <w:tblStylePr w:type="firstRow">
      <w:rPr>
        <w:b/>
        <w:bCs/>
      </w:rPr>
      <w:tblPr/>
      <w:tcPr>
        <w:shd w:val="clear" w:color="auto" w:fill="DCEDF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DF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4B1B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4B1BE" w:themeFill="accent1" w:themeFillShade="BF"/>
      </w:tcPr>
    </w:tblStylePr>
    <w:tblStylePr w:type="band1Vert">
      <w:tblPr/>
      <w:tcPr>
        <w:shd w:val="clear" w:color="auto" w:fill="D4E9ED" w:themeFill="accent1" w:themeFillTint="7F"/>
      </w:tcPr>
    </w:tblStylePr>
    <w:tblStylePr w:type="band1Horz">
      <w:tblPr/>
      <w:tcPr>
        <w:shd w:val="clear" w:color="auto" w:fill="D4E9ED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9E6" w:themeFill="accent2" w:themeFillTint="33"/>
    </w:tcPr>
    <w:tblStylePr w:type="firstRow">
      <w:rPr>
        <w:b/>
        <w:bCs/>
      </w:rPr>
      <w:tblPr/>
      <w:tcPr>
        <w:shd w:val="clear" w:color="auto" w:fill="FDF3C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3C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8CB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8CB26" w:themeFill="accent2" w:themeFillShade="BF"/>
      </w:tcPr>
    </w:tblStylePr>
    <w:tblStylePr w:type="band1Vert">
      <w:tblPr/>
      <w:tcPr>
        <w:shd w:val="clear" w:color="auto" w:fill="FDF0C1" w:themeFill="accent2" w:themeFillTint="7F"/>
      </w:tcPr>
    </w:tblStylePr>
    <w:tblStylePr w:type="band1Horz">
      <w:tblPr/>
      <w:tcPr>
        <w:shd w:val="clear" w:color="auto" w:fill="FDF0C1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BEE" w:themeFill="accent3" w:themeFillTint="33"/>
    </w:tcPr>
    <w:tblStylePr w:type="firstRow">
      <w:rPr>
        <w:b/>
        <w:bCs/>
      </w:rPr>
      <w:tblPr/>
      <w:tcPr>
        <w:shd w:val="clear" w:color="auto" w:fill="B0D7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7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36F7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36F79" w:themeFill="accent3" w:themeFillShade="BF"/>
      </w:tcPr>
    </w:tblStylePr>
    <w:tblStylePr w:type="band1Vert">
      <w:tblPr/>
      <w:tcPr>
        <w:shd w:val="clear" w:color="auto" w:fill="9CCDD5" w:themeFill="accent3" w:themeFillTint="7F"/>
      </w:tcPr>
    </w:tblStylePr>
    <w:tblStylePr w:type="band1Horz">
      <w:tblPr/>
      <w:tcPr>
        <w:shd w:val="clear" w:color="auto" w:fill="9CCDD5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DDE5" w:themeFill="accent4" w:themeFillTint="33"/>
    </w:tcPr>
    <w:tblStylePr w:type="firstRow">
      <w:rPr>
        <w:b/>
        <w:bCs/>
      </w:rPr>
      <w:tblPr/>
      <w:tcPr>
        <w:shd w:val="clear" w:color="auto" w:fill="DDB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B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F416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F4160" w:themeFill="accent4" w:themeFillShade="BF"/>
      </w:tcPr>
    </w:tblStylePr>
    <w:tblStylePr w:type="band1Vert">
      <w:tblPr/>
      <w:tcPr>
        <w:shd w:val="clear" w:color="auto" w:fill="D4ABC0" w:themeFill="accent4" w:themeFillTint="7F"/>
      </w:tcPr>
    </w:tblStylePr>
    <w:tblStylePr w:type="band1Horz">
      <w:tblPr/>
      <w:tcPr>
        <w:shd w:val="clear" w:color="auto" w:fill="D4ABC0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0D9" w:themeFill="accent5" w:themeFillTint="33"/>
    </w:tcPr>
    <w:tblStylePr w:type="firstRow">
      <w:rPr>
        <w:b/>
        <w:bCs/>
      </w:rPr>
      <w:tblPr/>
      <w:tcPr>
        <w:shd w:val="clear" w:color="auto" w:fill="F2C1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C1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A421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A421E" w:themeFill="accent5" w:themeFillShade="BF"/>
      </w:tcPr>
    </w:tblStylePr>
    <w:tblStylePr w:type="band1Vert">
      <w:tblPr/>
      <w:tcPr>
        <w:shd w:val="clear" w:color="auto" w:fill="EFB2A0" w:themeFill="accent5" w:themeFillTint="7F"/>
      </w:tcPr>
    </w:tblStylePr>
    <w:tblStylePr w:type="band1Horz">
      <w:tblPr/>
      <w:tcPr>
        <w:shd w:val="clear" w:color="auto" w:fill="EFB2A0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6DA" w:themeFill="accent6" w:themeFillTint="33"/>
    </w:tcPr>
    <w:tblStylePr w:type="firstRow">
      <w:rPr>
        <w:b/>
        <w:bCs/>
      </w:rPr>
      <w:tblPr/>
      <w:tcPr>
        <w:shd w:val="clear" w:color="auto" w:fill="FCED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D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8B80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8B807" w:themeFill="accent6" w:themeFillShade="BF"/>
      </w:tcPr>
    </w:tblStylePr>
    <w:tblStylePr w:type="band1Vert">
      <w:tblPr/>
      <w:tcPr>
        <w:shd w:val="clear" w:color="auto" w:fill="FCE9A3" w:themeFill="accent6" w:themeFillTint="7F"/>
      </w:tcPr>
    </w:tblStylePr>
    <w:tblStylePr w:type="band1Horz">
      <w:tblPr/>
      <w:tcPr>
        <w:shd w:val="clear" w:color="auto" w:fill="FCE9A3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33476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8D039" w:themeFill="accent2" w:themeFillShade="CC"/>
      </w:tcPr>
    </w:tblStylePr>
    <w:tblStylePr w:type="lastRow">
      <w:rPr>
        <w:b/>
        <w:bCs/>
        <w:color w:val="F8D0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33476D"/>
    <w:rPr>
      <w:color w:val="000000" w:themeColor="text1"/>
    </w:rPr>
    <w:tblPr>
      <w:tblStyleRowBandSize w:val="1"/>
      <w:tblStyleColBandSize w:val="1"/>
    </w:tblPr>
    <w:tcPr>
      <w:shd w:val="clear" w:color="auto" w:fill="F6FA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8D039" w:themeFill="accent2" w:themeFillShade="CC"/>
      </w:tcPr>
    </w:tblStylePr>
    <w:tblStylePr w:type="lastRow">
      <w:rPr>
        <w:b/>
        <w:bCs/>
        <w:color w:val="F8D0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F6" w:themeFill="accent1" w:themeFillTint="3F"/>
      </w:tcPr>
    </w:tblStylePr>
    <w:tblStylePr w:type="band1Horz">
      <w:tblPr/>
      <w:tcPr>
        <w:shd w:val="clear" w:color="auto" w:fill="EDF6F7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33476D"/>
    <w:rPr>
      <w:color w:val="000000" w:themeColor="text1"/>
    </w:rPr>
    <w:tblPr>
      <w:tblStyleRowBandSize w:val="1"/>
      <w:tblStyleColBandSize w:val="1"/>
    </w:tblPr>
    <w:tcPr>
      <w:shd w:val="clear" w:color="auto" w:fill="FEFC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8D039" w:themeFill="accent2" w:themeFillShade="CC"/>
      </w:tcPr>
    </w:tblStylePr>
    <w:tblStylePr w:type="lastRow">
      <w:rPr>
        <w:b/>
        <w:bCs/>
        <w:color w:val="F8D0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7E0" w:themeFill="accent2" w:themeFillTint="3F"/>
      </w:tcPr>
    </w:tblStylePr>
    <w:tblStylePr w:type="band1Horz">
      <w:tblPr/>
      <w:tcPr>
        <w:shd w:val="clear" w:color="auto" w:fill="FEF9E6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33476D"/>
    <w:rPr>
      <w:color w:val="000000" w:themeColor="text1"/>
    </w:rPr>
    <w:tblPr>
      <w:tblStyleRowBandSize w:val="1"/>
      <w:tblStyleColBandSize w:val="1"/>
    </w:tblPr>
    <w:tcPr>
      <w:shd w:val="clear" w:color="auto" w:fill="EB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4567" w:themeFill="accent4" w:themeFillShade="CC"/>
      </w:tcPr>
    </w:tblStylePr>
    <w:tblStylePr w:type="lastRow">
      <w:rPr>
        <w:b/>
        <w:bCs/>
        <w:color w:val="88456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6EA" w:themeFill="accent3" w:themeFillTint="3F"/>
      </w:tcPr>
    </w:tblStylePr>
    <w:tblStylePr w:type="band1Horz">
      <w:tblPr/>
      <w:tcPr>
        <w:shd w:val="clear" w:color="auto" w:fill="D7EBEE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33476D"/>
    <w:rPr>
      <w:color w:val="000000" w:themeColor="text1"/>
    </w:rPr>
    <w:tblPr>
      <w:tblStyleRowBandSize w:val="1"/>
      <w:tblStyleColBandSize w:val="1"/>
    </w:tblPr>
    <w:tcPr>
      <w:shd w:val="clear" w:color="auto" w:fill="F6EE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67681" w:themeFill="accent3" w:themeFillShade="CC"/>
      </w:tcPr>
    </w:tblStylePr>
    <w:tblStylePr w:type="lastRow">
      <w:rPr>
        <w:b/>
        <w:bCs/>
        <w:color w:val="36768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DF" w:themeFill="accent4" w:themeFillTint="3F"/>
      </w:tcPr>
    </w:tblStylePr>
    <w:tblStylePr w:type="band1Horz">
      <w:tblPr/>
      <w:tcPr>
        <w:shd w:val="clear" w:color="auto" w:fill="EEDDE5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33476D"/>
    <w:rPr>
      <w:color w:val="000000" w:themeColor="text1"/>
    </w:rPr>
    <w:tblPr>
      <w:tblStyleRowBandSize w:val="1"/>
      <w:tblStyleColBandSize w:val="1"/>
    </w:tblPr>
    <w:tcPr>
      <w:shd w:val="clear" w:color="auto" w:fill="FCEF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7C409" w:themeFill="accent6" w:themeFillShade="CC"/>
      </w:tcPr>
    </w:tblStylePr>
    <w:tblStylePr w:type="lastRow">
      <w:rPr>
        <w:b/>
        <w:bCs/>
        <w:color w:val="F7C40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9D0" w:themeFill="accent5" w:themeFillTint="3F"/>
      </w:tcPr>
    </w:tblStylePr>
    <w:tblStylePr w:type="band1Horz">
      <w:tblPr/>
      <w:tcPr>
        <w:shd w:val="clear" w:color="auto" w:fill="F8E0D9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33476D"/>
    <w:rPr>
      <w:color w:val="000000" w:themeColor="text1"/>
    </w:rPr>
    <w:tblPr>
      <w:tblStyleRowBandSize w:val="1"/>
      <w:tblStyleColBandSize w:val="1"/>
    </w:tblPr>
    <w:tcPr>
      <w:shd w:val="clear" w:color="auto" w:fill="FEFA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4720" w:themeFill="accent5" w:themeFillShade="CC"/>
      </w:tcPr>
    </w:tblStylePr>
    <w:tblStylePr w:type="lastRow">
      <w:rPr>
        <w:b/>
        <w:bCs/>
        <w:color w:val="C7472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4D1" w:themeFill="accent6" w:themeFillTint="3F"/>
      </w:tcPr>
    </w:tblStylePr>
    <w:tblStylePr w:type="band1Horz">
      <w:tblPr/>
      <w:tcPr>
        <w:shd w:val="clear" w:color="auto" w:fill="FDF6DA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24" w:space="0" w:color="FBE28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E2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24" w:space="0" w:color="FBE284" w:themeColor="accent2"/>
        <w:left w:val="single" w:sz="4" w:space="0" w:color="A9D4DB" w:themeColor="accent1"/>
        <w:bottom w:val="single" w:sz="4" w:space="0" w:color="A9D4DB" w:themeColor="accent1"/>
        <w:right w:val="single" w:sz="4" w:space="0" w:color="A9D4D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E2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96A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96A4" w:themeColor="accent1" w:themeShade="99"/>
          <w:insideV w:val="nil"/>
        </w:tcBorders>
        <w:shd w:val="clear" w:color="auto" w:fill="4496A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96A4" w:themeFill="accent1" w:themeFillShade="99"/>
      </w:tcPr>
    </w:tblStylePr>
    <w:tblStylePr w:type="band1Vert">
      <w:tblPr/>
      <w:tcPr>
        <w:shd w:val="clear" w:color="auto" w:fill="DCEDF0" w:themeFill="accent1" w:themeFillTint="66"/>
      </w:tcPr>
    </w:tblStylePr>
    <w:tblStylePr w:type="band1Horz">
      <w:tblPr/>
      <w:tcPr>
        <w:shd w:val="clear" w:color="auto" w:fill="D4E9E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24" w:space="0" w:color="FBE284" w:themeColor="accent2"/>
        <w:left w:val="single" w:sz="4" w:space="0" w:color="FBE284" w:themeColor="accent2"/>
        <w:bottom w:val="single" w:sz="4" w:space="0" w:color="FBE284" w:themeColor="accent2"/>
        <w:right w:val="single" w:sz="4" w:space="0" w:color="FBE28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E2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EB0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EB007" w:themeColor="accent2" w:themeShade="99"/>
          <w:insideV w:val="nil"/>
        </w:tcBorders>
        <w:shd w:val="clear" w:color="auto" w:fill="DEB0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007" w:themeFill="accent2" w:themeFillShade="99"/>
      </w:tcPr>
    </w:tblStylePr>
    <w:tblStylePr w:type="band1Vert">
      <w:tblPr/>
      <w:tcPr>
        <w:shd w:val="clear" w:color="auto" w:fill="FDF3CD" w:themeFill="accent2" w:themeFillTint="66"/>
      </w:tcPr>
    </w:tblStylePr>
    <w:tblStylePr w:type="band1Horz">
      <w:tblPr/>
      <w:tcPr>
        <w:shd w:val="clear" w:color="auto" w:fill="FDF0C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24" w:space="0" w:color="AA5881" w:themeColor="accent4"/>
        <w:left w:val="single" w:sz="4" w:space="0" w:color="4495A2" w:themeColor="accent3"/>
        <w:bottom w:val="single" w:sz="4" w:space="0" w:color="4495A2" w:themeColor="accent3"/>
        <w:right w:val="single" w:sz="4" w:space="0" w:color="4495A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588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596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5961" w:themeColor="accent3" w:themeShade="99"/>
          <w:insideV w:val="nil"/>
        </w:tcBorders>
        <w:shd w:val="clear" w:color="auto" w:fill="28596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961" w:themeFill="accent3" w:themeFillShade="99"/>
      </w:tcPr>
    </w:tblStylePr>
    <w:tblStylePr w:type="band1Vert">
      <w:tblPr/>
      <w:tcPr>
        <w:shd w:val="clear" w:color="auto" w:fill="B0D7DE" w:themeFill="accent3" w:themeFillTint="66"/>
      </w:tcPr>
    </w:tblStylePr>
    <w:tblStylePr w:type="band1Horz">
      <w:tblPr/>
      <w:tcPr>
        <w:shd w:val="clear" w:color="auto" w:fill="9CCDD5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24" w:space="0" w:color="4495A2" w:themeColor="accent3"/>
        <w:left w:val="single" w:sz="4" w:space="0" w:color="AA5881" w:themeColor="accent4"/>
        <w:bottom w:val="single" w:sz="4" w:space="0" w:color="AA5881" w:themeColor="accent4"/>
        <w:right w:val="single" w:sz="4" w:space="0" w:color="AA588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E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95A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344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344D" w:themeColor="accent4" w:themeShade="99"/>
          <w:insideV w:val="nil"/>
        </w:tcBorders>
        <w:shd w:val="clear" w:color="auto" w:fill="66344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344D" w:themeFill="accent4" w:themeFillShade="99"/>
      </w:tcPr>
    </w:tblStylePr>
    <w:tblStylePr w:type="band1Vert">
      <w:tblPr/>
      <w:tcPr>
        <w:shd w:val="clear" w:color="auto" w:fill="DDBCCC" w:themeFill="accent4" w:themeFillTint="66"/>
      </w:tcPr>
    </w:tblStylePr>
    <w:tblStylePr w:type="band1Horz">
      <w:tblPr/>
      <w:tcPr>
        <w:shd w:val="clear" w:color="auto" w:fill="D4ABC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24" w:space="0" w:color="F9D448" w:themeColor="accent6"/>
        <w:left w:val="single" w:sz="4" w:space="0" w:color="E06742" w:themeColor="accent5"/>
        <w:bottom w:val="single" w:sz="4" w:space="0" w:color="E06742" w:themeColor="accent5"/>
        <w:right w:val="single" w:sz="4" w:space="0" w:color="E067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D4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351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3518" w:themeColor="accent5" w:themeShade="99"/>
          <w:insideV w:val="nil"/>
        </w:tcBorders>
        <w:shd w:val="clear" w:color="auto" w:fill="95351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518" w:themeFill="accent5" w:themeFillShade="99"/>
      </w:tcPr>
    </w:tblStylePr>
    <w:tblStylePr w:type="band1Vert">
      <w:tblPr/>
      <w:tcPr>
        <w:shd w:val="clear" w:color="auto" w:fill="F2C1B3" w:themeFill="accent5" w:themeFillTint="66"/>
      </w:tcPr>
    </w:tblStylePr>
    <w:tblStylePr w:type="band1Horz">
      <w:tblPr/>
      <w:tcPr>
        <w:shd w:val="clear" w:color="auto" w:fill="EFB2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24" w:space="0" w:color="E06742" w:themeColor="accent5"/>
        <w:left w:val="single" w:sz="4" w:space="0" w:color="F9D448" w:themeColor="accent6"/>
        <w:bottom w:val="single" w:sz="4" w:space="0" w:color="F9D448" w:themeColor="accent6"/>
        <w:right w:val="single" w:sz="4" w:space="0" w:color="F9D44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67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940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9406" w:themeColor="accent6" w:themeShade="99"/>
          <w:insideV w:val="nil"/>
        </w:tcBorders>
        <w:shd w:val="clear" w:color="auto" w:fill="BA940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9406" w:themeFill="accent6" w:themeFillShade="99"/>
      </w:tcPr>
    </w:tblStylePr>
    <w:tblStylePr w:type="band1Vert">
      <w:tblPr/>
      <w:tcPr>
        <w:shd w:val="clear" w:color="auto" w:fill="FCEDB5" w:themeFill="accent6" w:themeFillTint="66"/>
      </w:tcPr>
    </w:tblStylePr>
    <w:tblStylePr w:type="band1Horz">
      <w:tblPr/>
      <w:tcPr>
        <w:shd w:val="clear" w:color="auto" w:fill="FCE9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f3">
    <w:name w:val="annotation reference"/>
    <w:basedOn w:val="a3"/>
    <w:uiPriority w:val="99"/>
    <w:semiHidden/>
    <w:unhideWhenUsed/>
    <w:rsid w:val="0033476D"/>
    <w:rPr>
      <w:rFonts w:ascii="Meiryo UI" w:eastAsia="Meiryo UI" w:hAnsi="Meiryo UI" w:cs="Meiryo UI"/>
      <w:sz w:val="16"/>
      <w:szCs w:val="16"/>
    </w:rPr>
  </w:style>
  <w:style w:type="paragraph" w:styleId="afff4">
    <w:name w:val="annotation text"/>
    <w:basedOn w:val="a2"/>
    <w:link w:val="afff5"/>
    <w:uiPriority w:val="99"/>
    <w:unhideWhenUsed/>
    <w:rsid w:val="0033476D"/>
    <w:rPr>
      <w:sz w:val="20"/>
      <w:szCs w:val="20"/>
    </w:rPr>
  </w:style>
  <w:style w:type="character" w:customStyle="1" w:styleId="afff5">
    <w:name w:val="コメント文字列 (文字)"/>
    <w:basedOn w:val="a3"/>
    <w:link w:val="afff4"/>
    <w:uiPriority w:val="99"/>
    <w:rsid w:val="0033476D"/>
    <w:rPr>
      <w:rFonts w:ascii="Meiryo UI" w:eastAsia="Meiryo UI" w:hAnsi="Meiryo UI" w:cs="Meiryo UI"/>
      <w:color w:val="231F20"/>
      <w:sz w:val="20"/>
      <w:szCs w:val="20"/>
      <w:lang w:bidi="en-US"/>
    </w:rPr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33476D"/>
    <w:rPr>
      <w:b/>
      <w:bCs/>
    </w:rPr>
  </w:style>
  <w:style w:type="character" w:customStyle="1" w:styleId="afff7">
    <w:name w:val="コメント内容 (文字)"/>
    <w:basedOn w:val="afff5"/>
    <w:link w:val="afff6"/>
    <w:uiPriority w:val="99"/>
    <w:semiHidden/>
    <w:rsid w:val="0033476D"/>
    <w:rPr>
      <w:rFonts w:ascii="Meiryo UI" w:eastAsia="Meiryo UI" w:hAnsi="Meiryo UI" w:cs="Meiryo UI"/>
      <w:b/>
      <w:bCs/>
      <w:color w:val="231F20"/>
      <w:sz w:val="20"/>
      <w:szCs w:val="20"/>
      <w:lang w:bidi="en-US"/>
    </w:rPr>
  </w:style>
  <w:style w:type="table" w:styleId="110">
    <w:name w:val="Dark List"/>
    <w:basedOn w:val="a4"/>
    <w:uiPriority w:val="70"/>
    <w:semiHidden/>
    <w:unhideWhenUsed/>
    <w:rsid w:val="0033476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33476D"/>
    <w:rPr>
      <w:color w:val="FFFFFF" w:themeColor="background1"/>
    </w:rPr>
    <w:tblPr>
      <w:tblStyleRowBandSize w:val="1"/>
      <w:tblStyleColBandSize w:val="1"/>
    </w:tblPr>
    <w:tcPr>
      <w:shd w:val="clear" w:color="auto" w:fill="A9D4D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7C8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B1B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B1B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B1B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B1BE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33476D"/>
    <w:rPr>
      <w:color w:val="FFFFFF" w:themeColor="background1"/>
    </w:rPr>
    <w:tblPr>
      <w:tblStyleRowBandSize w:val="1"/>
      <w:tblStyleColBandSize w:val="1"/>
    </w:tblPr>
    <w:tcPr>
      <w:shd w:val="clear" w:color="auto" w:fill="FBE28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89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8CB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8CB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B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B26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33476D"/>
    <w:rPr>
      <w:color w:val="FFFFFF" w:themeColor="background1"/>
    </w:rPr>
    <w:tblPr>
      <w:tblStyleRowBandSize w:val="1"/>
      <w:tblStyleColBandSize w:val="1"/>
    </w:tblPr>
    <w:tcPr>
      <w:shd w:val="clear" w:color="auto" w:fill="4495A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495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6F7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6F7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F7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F79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33476D"/>
    <w:rPr>
      <w:color w:val="FFFFFF" w:themeColor="background1"/>
    </w:rPr>
    <w:tblPr>
      <w:tblStyleRowBandSize w:val="1"/>
      <w:tblStyleColBandSize w:val="1"/>
    </w:tblPr>
    <w:tcPr>
      <w:shd w:val="clear" w:color="auto" w:fill="AA588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2B4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416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416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416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416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33476D"/>
    <w:rPr>
      <w:color w:val="FFFFFF" w:themeColor="background1"/>
    </w:rPr>
    <w:tblPr>
      <w:tblStyleRowBandSize w:val="1"/>
      <w:tblStyleColBandSize w:val="1"/>
    </w:tblPr>
    <w:tcPr>
      <w:shd w:val="clear" w:color="auto" w:fill="E067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2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421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421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421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421E" w:themeFill="accent5" w:themeFillShade="BF"/>
      </w:tcPr>
    </w:tblStylePr>
  </w:style>
  <w:style w:type="table" w:styleId="116">
    <w:name w:val="Dark List Accent 6"/>
    <w:basedOn w:val="a4"/>
    <w:uiPriority w:val="70"/>
    <w:semiHidden/>
    <w:unhideWhenUsed/>
    <w:rsid w:val="0033476D"/>
    <w:rPr>
      <w:color w:val="FFFFFF" w:themeColor="background1"/>
    </w:rPr>
    <w:tblPr>
      <w:tblStyleRowBandSize w:val="1"/>
      <w:tblStyleColBandSize w:val="1"/>
    </w:tblPr>
    <w:tcPr>
      <w:shd w:val="clear" w:color="auto" w:fill="F9D44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7A0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B80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B80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B80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B807" w:themeFill="accent6" w:themeFillShade="BF"/>
      </w:tcPr>
    </w:tblStylePr>
  </w:style>
  <w:style w:type="paragraph" w:styleId="afff8">
    <w:name w:val="Date"/>
    <w:basedOn w:val="a2"/>
    <w:next w:val="a2"/>
    <w:link w:val="afff9"/>
    <w:uiPriority w:val="99"/>
    <w:semiHidden/>
    <w:unhideWhenUsed/>
    <w:rsid w:val="0033476D"/>
    <w:pPr>
      <w:spacing w:line="312" w:lineRule="auto"/>
    </w:pPr>
  </w:style>
  <w:style w:type="character" w:customStyle="1" w:styleId="afff9">
    <w:name w:val="日付 (文字)"/>
    <w:basedOn w:val="a3"/>
    <w:link w:val="afff8"/>
    <w:uiPriority w:val="99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paragraph" w:styleId="afffa">
    <w:name w:val="Document Map"/>
    <w:basedOn w:val="a2"/>
    <w:link w:val="afffb"/>
    <w:uiPriority w:val="99"/>
    <w:semiHidden/>
    <w:unhideWhenUsed/>
    <w:rsid w:val="0033476D"/>
    <w:pPr>
      <w:spacing w:before="0" w:after="0"/>
    </w:pPr>
    <w:rPr>
      <w:sz w:val="16"/>
    </w:rPr>
  </w:style>
  <w:style w:type="character" w:customStyle="1" w:styleId="afffb">
    <w:name w:val="見出しマップ (文字)"/>
    <w:basedOn w:val="a3"/>
    <w:link w:val="afffa"/>
    <w:uiPriority w:val="99"/>
    <w:semiHidden/>
    <w:rsid w:val="0033476D"/>
    <w:rPr>
      <w:rFonts w:ascii="Meiryo UI" w:eastAsia="Meiryo UI" w:hAnsi="Meiryo UI" w:cs="Meiryo UI"/>
      <w:color w:val="231F20"/>
      <w:sz w:val="16"/>
      <w:szCs w:val="16"/>
      <w:lang w:bidi="en-US"/>
    </w:rPr>
  </w:style>
  <w:style w:type="paragraph" w:styleId="afffc">
    <w:name w:val="E-mail Signature"/>
    <w:basedOn w:val="a2"/>
    <w:link w:val="afffd"/>
    <w:uiPriority w:val="99"/>
    <w:semiHidden/>
    <w:unhideWhenUsed/>
    <w:rsid w:val="0033476D"/>
    <w:pPr>
      <w:spacing w:before="0" w:after="0"/>
    </w:pPr>
  </w:style>
  <w:style w:type="character" w:customStyle="1" w:styleId="afffd">
    <w:name w:val="電子メール署名 (文字)"/>
    <w:basedOn w:val="a3"/>
    <w:link w:val="afffc"/>
    <w:uiPriority w:val="99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character" w:styleId="afffe">
    <w:name w:val="Emphasis"/>
    <w:basedOn w:val="a3"/>
    <w:uiPriority w:val="20"/>
    <w:semiHidden/>
    <w:qFormat/>
    <w:rsid w:val="0033476D"/>
    <w:rPr>
      <w:rFonts w:ascii="Meiryo UI" w:eastAsia="Meiryo UI" w:hAnsi="Meiryo UI" w:cs="Meiryo UI"/>
      <w:i/>
      <w:iCs/>
    </w:rPr>
  </w:style>
  <w:style w:type="character" w:styleId="affff">
    <w:name w:val="endnote reference"/>
    <w:basedOn w:val="a3"/>
    <w:uiPriority w:val="99"/>
    <w:semiHidden/>
    <w:unhideWhenUsed/>
    <w:rsid w:val="0033476D"/>
    <w:rPr>
      <w:rFonts w:ascii="Meiryo UI" w:eastAsia="Meiryo UI" w:hAnsi="Meiryo UI" w:cs="Meiryo UI"/>
      <w:vertAlign w:val="superscript"/>
    </w:rPr>
  </w:style>
  <w:style w:type="paragraph" w:styleId="affff0">
    <w:name w:val="endnote text"/>
    <w:basedOn w:val="a2"/>
    <w:link w:val="affff1"/>
    <w:uiPriority w:val="99"/>
    <w:semiHidden/>
    <w:unhideWhenUsed/>
    <w:rsid w:val="0033476D"/>
    <w:pPr>
      <w:spacing w:before="0" w:after="0"/>
    </w:pPr>
    <w:rPr>
      <w:sz w:val="20"/>
      <w:szCs w:val="20"/>
    </w:rPr>
  </w:style>
  <w:style w:type="character" w:customStyle="1" w:styleId="affff1">
    <w:name w:val="文末脚注文字列 (文字)"/>
    <w:basedOn w:val="a3"/>
    <w:link w:val="affff0"/>
    <w:uiPriority w:val="99"/>
    <w:semiHidden/>
    <w:rsid w:val="0033476D"/>
    <w:rPr>
      <w:rFonts w:ascii="Meiryo UI" w:eastAsia="Meiryo UI" w:hAnsi="Meiryo UI" w:cs="Meiryo UI"/>
      <w:color w:val="231F20"/>
      <w:sz w:val="20"/>
      <w:szCs w:val="20"/>
      <w:lang w:bidi="en-US"/>
    </w:rPr>
  </w:style>
  <w:style w:type="paragraph" w:styleId="affff2">
    <w:name w:val="envelope address"/>
    <w:basedOn w:val="a2"/>
    <w:uiPriority w:val="99"/>
    <w:semiHidden/>
    <w:unhideWhenUsed/>
    <w:rsid w:val="0033476D"/>
    <w:pPr>
      <w:framePr w:w="7920" w:h="1980" w:hRule="exact" w:hSpace="180" w:wrap="auto" w:hAnchor="page" w:xAlign="center" w:yAlign="bottom"/>
      <w:spacing w:before="0" w:after="0"/>
      <w:ind w:left="2880"/>
    </w:pPr>
    <w:rPr>
      <w:sz w:val="24"/>
      <w:szCs w:val="24"/>
    </w:rPr>
  </w:style>
  <w:style w:type="paragraph" w:styleId="affff3">
    <w:name w:val="envelope return"/>
    <w:basedOn w:val="a2"/>
    <w:uiPriority w:val="99"/>
    <w:semiHidden/>
    <w:unhideWhenUsed/>
    <w:rsid w:val="0033476D"/>
    <w:pPr>
      <w:spacing w:before="0" w:after="0"/>
    </w:pPr>
    <w:rPr>
      <w:sz w:val="20"/>
      <w:szCs w:val="20"/>
    </w:rPr>
  </w:style>
  <w:style w:type="character" w:styleId="affff4">
    <w:name w:val="FollowedHyperlink"/>
    <w:basedOn w:val="a3"/>
    <w:uiPriority w:val="99"/>
    <w:semiHidden/>
    <w:unhideWhenUsed/>
    <w:rsid w:val="0033476D"/>
    <w:rPr>
      <w:rFonts w:ascii="Meiryo UI" w:eastAsia="Meiryo UI" w:hAnsi="Meiryo UI" w:cs="Meiryo UI"/>
      <w:color w:val="AA5881" w:themeColor="followedHyperlink"/>
      <w:u w:val="single"/>
    </w:rPr>
  </w:style>
  <w:style w:type="character" w:styleId="affff5">
    <w:name w:val="footnote reference"/>
    <w:basedOn w:val="a3"/>
    <w:uiPriority w:val="99"/>
    <w:semiHidden/>
    <w:unhideWhenUsed/>
    <w:rsid w:val="0033476D"/>
    <w:rPr>
      <w:rFonts w:ascii="Meiryo UI" w:eastAsia="Meiryo UI" w:hAnsi="Meiryo UI" w:cs="Meiryo UI"/>
      <w:vertAlign w:val="superscript"/>
    </w:rPr>
  </w:style>
  <w:style w:type="paragraph" w:styleId="affff6">
    <w:name w:val="footnote text"/>
    <w:basedOn w:val="a2"/>
    <w:link w:val="affff7"/>
    <w:uiPriority w:val="99"/>
    <w:semiHidden/>
    <w:unhideWhenUsed/>
    <w:rsid w:val="0033476D"/>
    <w:pPr>
      <w:spacing w:before="0" w:after="0"/>
    </w:pPr>
    <w:rPr>
      <w:sz w:val="20"/>
      <w:szCs w:val="20"/>
    </w:rPr>
  </w:style>
  <w:style w:type="character" w:customStyle="1" w:styleId="affff7">
    <w:name w:val="脚注文字列 (文字)"/>
    <w:basedOn w:val="a3"/>
    <w:link w:val="affff6"/>
    <w:uiPriority w:val="99"/>
    <w:semiHidden/>
    <w:rsid w:val="0033476D"/>
    <w:rPr>
      <w:rFonts w:ascii="Meiryo UI" w:eastAsia="Meiryo UI" w:hAnsi="Meiryo UI" w:cs="Meiryo UI"/>
      <w:color w:val="231F20"/>
      <w:sz w:val="20"/>
      <w:szCs w:val="20"/>
      <w:lang w:bidi="en-US"/>
    </w:rPr>
  </w:style>
  <w:style w:type="table" w:styleId="15">
    <w:name w:val="Grid Table 1 Light"/>
    <w:basedOn w:val="a4"/>
    <w:uiPriority w:val="46"/>
    <w:rsid w:val="0033476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33476D"/>
    <w:tblPr>
      <w:tblStyleRowBandSize w:val="1"/>
      <w:tblStyleColBandSize w:val="1"/>
      <w:tblBorders>
        <w:top w:val="single" w:sz="4" w:space="0" w:color="DCEDF0" w:themeColor="accent1" w:themeTint="66"/>
        <w:left w:val="single" w:sz="4" w:space="0" w:color="DCEDF0" w:themeColor="accent1" w:themeTint="66"/>
        <w:bottom w:val="single" w:sz="4" w:space="0" w:color="DCEDF0" w:themeColor="accent1" w:themeTint="66"/>
        <w:right w:val="single" w:sz="4" w:space="0" w:color="DCEDF0" w:themeColor="accent1" w:themeTint="66"/>
        <w:insideH w:val="single" w:sz="4" w:space="0" w:color="DCEDF0" w:themeColor="accent1" w:themeTint="66"/>
        <w:insideV w:val="single" w:sz="4" w:space="0" w:color="DCEDF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BE5E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5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33476D"/>
    <w:tblPr>
      <w:tblStyleRowBandSize w:val="1"/>
      <w:tblStyleColBandSize w:val="1"/>
      <w:tblBorders>
        <w:top w:val="single" w:sz="4" w:space="0" w:color="FDF3CD" w:themeColor="accent2" w:themeTint="66"/>
        <w:left w:val="single" w:sz="4" w:space="0" w:color="FDF3CD" w:themeColor="accent2" w:themeTint="66"/>
        <w:bottom w:val="single" w:sz="4" w:space="0" w:color="FDF3CD" w:themeColor="accent2" w:themeTint="66"/>
        <w:right w:val="single" w:sz="4" w:space="0" w:color="FDF3CD" w:themeColor="accent2" w:themeTint="66"/>
        <w:insideH w:val="single" w:sz="4" w:space="0" w:color="FDF3CD" w:themeColor="accent2" w:themeTint="66"/>
        <w:insideV w:val="single" w:sz="4" w:space="0" w:color="FDF3C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CEDB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ED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33476D"/>
    <w:tblPr>
      <w:tblStyleRowBandSize w:val="1"/>
      <w:tblStyleColBandSize w:val="1"/>
      <w:tblBorders>
        <w:top w:val="single" w:sz="4" w:space="0" w:color="B0D7DE" w:themeColor="accent3" w:themeTint="66"/>
        <w:left w:val="single" w:sz="4" w:space="0" w:color="B0D7DE" w:themeColor="accent3" w:themeTint="66"/>
        <w:bottom w:val="single" w:sz="4" w:space="0" w:color="B0D7DE" w:themeColor="accent3" w:themeTint="66"/>
        <w:right w:val="single" w:sz="4" w:space="0" w:color="B0D7DE" w:themeColor="accent3" w:themeTint="66"/>
        <w:insideH w:val="single" w:sz="4" w:space="0" w:color="B0D7DE" w:themeColor="accent3" w:themeTint="66"/>
        <w:insideV w:val="single" w:sz="4" w:space="0" w:color="B0D7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C3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3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33476D"/>
    <w:tblPr>
      <w:tblStyleRowBandSize w:val="1"/>
      <w:tblStyleColBandSize w:val="1"/>
      <w:tblBorders>
        <w:top w:val="single" w:sz="4" w:space="0" w:color="DDBCCC" w:themeColor="accent4" w:themeTint="66"/>
        <w:left w:val="single" w:sz="4" w:space="0" w:color="DDBCCC" w:themeColor="accent4" w:themeTint="66"/>
        <w:bottom w:val="single" w:sz="4" w:space="0" w:color="DDBCCC" w:themeColor="accent4" w:themeTint="66"/>
        <w:right w:val="single" w:sz="4" w:space="0" w:color="DDBCCC" w:themeColor="accent4" w:themeTint="66"/>
        <w:insideH w:val="single" w:sz="4" w:space="0" w:color="DDBCCC" w:themeColor="accent4" w:themeTint="66"/>
        <w:insideV w:val="single" w:sz="4" w:space="0" w:color="DDB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C9AB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C9AB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33476D"/>
    <w:tblPr>
      <w:tblStyleRowBandSize w:val="1"/>
      <w:tblStyleColBandSize w:val="1"/>
      <w:tblBorders>
        <w:top w:val="single" w:sz="4" w:space="0" w:color="F2C1B3" w:themeColor="accent5" w:themeTint="66"/>
        <w:left w:val="single" w:sz="4" w:space="0" w:color="F2C1B3" w:themeColor="accent5" w:themeTint="66"/>
        <w:bottom w:val="single" w:sz="4" w:space="0" w:color="F2C1B3" w:themeColor="accent5" w:themeTint="66"/>
        <w:right w:val="single" w:sz="4" w:space="0" w:color="F2C1B3" w:themeColor="accent5" w:themeTint="66"/>
        <w:insideH w:val="single" w:sz="4" w:space="0" w:color="F2C1B3" w:themeColor="accent5" w:themeTint="66"/>
        <w:insideV w:val="single" w:sz="4" w:space="0" w:color="F2C1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CA3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A3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33476D"/>
    <w:tblPr>
      <w:tblStyleRowBandSize w:val="1"/>
      <w:tblStyleColBandSize w:val="1"/>
      <w:tblBorders>
        <w:top w:val="single" w:sz="4" w:space="0" w:color="FCEDB5" w:themeColor="accent6" w:themeTint="66"/>
        <w:left w:val="single" w:sz="4" w:space="0" w:color="FCEDB5" w:themeColor="accent6" w:themeTint="66"/>
        <w:bottom w:val="single" w:sz="4" w:space="0" w:color="FCEDB5" w:themeColor="accent6" w:themeTint="66"/>
        <w:right w:val="single" w:sz="4" w:space="0" w:color="FCEDB5" w:themeColor="accent6" w:themeTint="66"/>
        <w:insideH w:val="single" w:sz="4" w:space="0" w:color="FCEDB5" w:themeColor="accent6" w:themeTint="66"/>
        <w:insideV w:val="single" w:sz="4" w:space="0" w:color="FCED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BE4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E4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33476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33476D"/>
    <w:tblPr>
      <w:tblStyleRowBandSize w:val="1"/>
      <w:tblStyleColBandSize w:val="1"/>
      <w:tblBorders>
        <w:top w:val="single" w:sz="2" w:space="0" w:color="CBE5E9" w:themeColor="accent1" w:themeTint="99"/>
        <w:bottom w:val="single" w:sz="2" w:space="0" w:color="CBE5E9" w:themeColor="accent1" w:themeTint="99"/>
        <w:insideH w:val="single" w:sz="2" w:space="0" w:color="CBE5E9" w:themeColor="accent1" w:themeTint="99"/>
        <w:insideV w:val="single" w:sz="2" w:space="0" w:color="CBE5E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5E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5E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7" w:themeFill="accent1" w:themeFillTint="33"/>
      </w:tcPr>
    </w:tblStylePr>
    <w:tblStylePr w:type="band1Horz">
      <w:tblPr/>
      <w:tcPr>
        <w:shd w:val="clear" w:color="auto" w:fill="EDF6F7" w:themeFill="accent1" w:themeFillTint="33"/>
      </w:tcPr>
    </w:tblStylePr>
  </w:style>
  <w:style w:type="table" w:styleId="2-2">
    <w:name w:val="Grid Table 2 Accent 2"/>
    <w:basedOn w:val="a4"/>
    <w:uiPriority w:val="47"/>
    <w:rsid w:val="0033476D"/>
    <w:tblPr>
      <w:tblStyleRowBandSize w:val="1"/>
      <w:tblStyleColBandSize w:val="1"/>
      <w:tblBorders>
        <w:top w:val="single" w:sz="2" w:space="0" w:color="FCEDB5" w:themeColor="accent2" w:themeTint="99"/>
        <w:bottom w:val="single" w:sz="2" w:space="0" w:color="FCEDB5" w:themeColor="accent2" w:themeTint="99"/>
        <w:insideH w:val="single" w:sz="2" w:space="0" w:color="FCEDB5" w:themeColor="accent2" w:themeTint="99"/>
        <w:insideV w:val="single" w:sz="2" w:space="0" w:color="FCEDB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EDB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EDB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E6" w:themeFill="accent2" w:themeFillTint="33"/>
      </w:tcPr>
    </w:tblStylePr>
    <w:tblStylePr w:type="band1Horz">
      <w:tblPr/>
      <w:tcPr>
        <w:shd w:val="clear" w:color="auto" w:fill="FEF9E6" w:themeFill="accent2" w:themeFillTint="33"/>
      </w:tcPr>
    </w:tblStylePr>
  </w:style>
  <w:style w:type="table" w:styleId="2-3">
    <w:name w:val="Grid Table 2 Accent 3"/>
    <w:basedOn w:val="a4"/>
    <w:uiPriority w:val="47"/>
    <w:rsid w:val="0033476D"/>
    <w:tblPr>
      <w:tblStyleRowBandSize w:val="1"/>
      <w:tblStyleColBandSize w:val="1"/>
      <w:tblBorders>
        <w:top w:val="single" w:sz="2" w:space="0" w:color="88C3CD" w:themeColor="accent3" w:themeTint="99"/>
        <w:bottom w:val="single" w:sz="2" w:space="0" w:color="88C3CD" w:themeColor="accent3" w:themeTint="99"/>
        <w:insideH w:val="single" w:sz="2" w:space="0" w:color="88C3CD" w:themeColor="accent3" w:themeTint="99"/>
        <w:insideV w:val="single" w:sz="2" w:space="0" w:color="88C3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3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3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BEE" w:themeFill="accent3" w:themeFillTint="33"/>
      </w:tcPr>
    </w:tblStylePr>
    <w:tblStylePr w:type="band1Horz">
      <w:tblPr/>
      <w:tcPr>
        <w:shd w:val="clear" w:color="auto" w:fill="D7EBEE" w:themeFill="accent3" w:themeFillTint="33"/>
      </w:tcPr>
    </w:tblStylePr>
  </w:style>
  <w:style w:type="table" w:styleId="2-4">
    <w:name w:val="Grid Table 2 Accent 4"/>
    <w:basedOn w:val="a4"/>
    <w:uiPriority w:val="47"/>
    <w:rsid w:val="0033476D"/>
    <w:tblPr>
      <w:tblStyleRowBandSize w:val="1"/>
      <w:tblStyleColBandSize w:val="1"/>
      <w:tblBorders>
        <w:top w:val="single" w:sz="2" w:space="0" w:color="CC9AB3" w:themeColor="accent4" w:themeTint="99"/>
        <w:bottom w:val="single" w:sz="2" w:space="0" w:color="CC9AB3" w:themeColor="accent4" w:themeTint="99"/>
        <w:insideH w:val="single" w:sz="2" w:space="0" w:color="CC9AB3" w:themeColor="accent4" w:themeTint="99"/>
        <w:insideV w:val="single" w:sz="2" w:space="0" w:color="CC9AB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C9AB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C9AB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E5" w:themeFill="accent4" w:themeFillTint="33"/>
      </w:tcPr>
    </w:tblStylePr>
    <w:tblStylePr w:type="band1Horz">
      <w:tblPr/>
      <w:tcPr>
        <w:shd w:val="clear" w:color="auto" w:fill="EEDDE5" w:themeFill="accent4" w:themeFillTint="33"/>
      </w:tcPr>
    </w:tblStylePr>
  </w:style>
  <w:style w:type="table" w:styleId="2-5">
    <w:name w:val="Grid Table 2 Accent 5"/>
    <w:basedOn w:val="a4"/>
    <w:uiPriority w:val="47"/>
    <w:rsid w:val="0033476D"/>
    <w:tblPr>
      <w:tblStyleRowBandSize w:val="1"/>
      <w:tblStyleColBandSize w:val="1"/>
      <w:tblBorders>
        <w:top w:val="single" w:sz="2" w:space="0" w:color="ECA38D" w:themeColor="accent5" w:themeTint="99"/>
        <w:bottom w:val="single" w:sz="2" w:space="0" w:color="ECA38D" w:themeColor="accent5" w:themeTint="99"/>
        <w:insideH w:val="single" w:sz="2" w:space="0" w:color="ECA38D" w:themeColor="accent5" w:themeTint="99"/>
        <w:insideV w:val="single" w:sz="2" w:space="0" w:color="ECA3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A3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A3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0D9" w:themeFill="accent5" w:themeFillTint="33"/>
      </w:tcPr>
    </w:tblStylePr>
    <w:tblStylePr w:type="band1Horz">
      <w:tblPr/>
      <w:tcPr>
        <w:shd w:val="clear" w:color="auto" w:fill="F8E0D9" w:themeFill="accent5" w:themeFillTint="33"/>
      </w:tcPr>
    </w:tblStylePr>
  </w:style>
  <w:style w:type="table" w:styleId="2-6">
    <w:name w:val="Grid Table 2 Accent 6"/>
    <w:basedOn w:val="a4"/>
    <w:uiPriority w:val="47"/>
    <w:rsid w:val="0033476D"/>
    <w:tblPr>
      <w:tblStyleRowBandSize w:val="1"/>
      <w:tblStyleColBandSize w:val="1"/>
      <w:tblBorders>
        <w:top w:val="single" w:sz="2" w:space="0" w:color="FBE490" w:themeColor="accent6" w:themeTint="99"/>
        <w:bottom w:val="single" w:sz="2" w:space="0" w:color="FBE490" w:themeColor="accent6" w:themeTint="99"/>
        <w:insideH w:val="single" w:sz="2" w:space="0" w:color="FBE490" w:themeColor="accent6" w:themeTint="99"/>
        <w:insideV w:val="single" w:sz="2" w:space="0" w:color="FBE4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E4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E4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A" w:themeFill="accent6" w:themeFillTint="33"/>
      </w:tcPr>
    </w:tblStylePr>
    <w:tblStylePr w:type="band1Horz">
      <w:tblPr/>
      <w:tcPr>
        <w:shd w:val="clear" w:color="auto" w:fill="FDF6DA" w:themeFill="accent6" w:themeFillTint="33"/>
      </w:tcPr>
    </w:tblStylePr>
  </w:style>
  <w:style w:type="table" w:styleId="37">
    <w:name w:val="Grid Table 3"/>
    <w:basedOn w:val="a4"/>
    <w:uiPriority w:val="48"/>
    <w:rsid w:val="003347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33476D"/>
    <w:tblPr>
      <w:tblStyleRowBandSize w:val="1"/>
      <w:tblStyleColBandSize w:val="1"/>
      <w:tblBorders>
        <w:top w:val="single" w:sz="4" w:space="0" w:color="CBE5E9" w:themeColor="accent1" w:themeTint="99"/>
        <w:left w:val="single" w:sz="4" w:space="0" w:color="CBE5E9" w:themeColor="accent1" w:themeTint="99"/>
        <w:bottom w:val="single" w:sz="4" w:space="0" w:color="CBE5E9" w:themeColor="accent1" w:themeTint="99"/>
        <w:right w:val="single" w:sz="4" w:space="0" w:color="CBE5E9" w:themeColor="accent1" w:themeTint="99"/>
        <w:insideH w:val="single" w:sz="4" w:space="0" w:color="CBE5E9" w:themeColor="accent1" w:themeTint="99"/>
        <w:insideV w:val="single" w:sz="4" w:space="0" w:color="CBE5E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7" w:themeFill="accent1" w:themeFillTint="33"/>
      </w:tcPr>
    </w:tblStylePr>
    <w:tblStylePr w:type="band1Horz">
      <w:tblPr/>
      <w:tcPr>
        <w:shd w:val="clear" w:color="auto" w:fill="EDF6F7" w:themeFill="accent1" w:themeFillTint="33"/>
      </w:tcPr>
    </w:tblStylePr>
    <w:tblStylePr w:type="neCell">
      <w:tblPr/>
      <w:tcPr>
        <w:tcBorders>
          <w:bottom w:val="single" w:sz="4" w:space="0" w:color="CBE5E9" w:themeColor="accent1" w:themeTint="99"/>
        </w:tcBorders>
      </w:tcPr>
    </w:tblStylePr>
    <w:tblStylePr w:type="nwCell">
      <w:tblPr/>
      <w:tcPr>
        <w:tcBorders>
          <w:bottom w:val="single" w:sz="4" w:space="0" w:color="CBE5E9" w:themeColor="accent1" w:themeTint="99"/>
        </w:tcBorders>
      </w:tcPr>
    </w:tblStylePr>
    <w:tblStylePr w:type="seCell">
      <w:tblPr/>
      <w:tcPr>
        <w:tcBorders>
          <w:top w:val="single" w:sz="4" w:space="0" w:color="CBE5E9" w:themeColor="accent1" w:themeTint="99"/>
        </w:tcBorders>
      </w:tcPr>
    </w:tblStylePr>
    <w:tblStylePr w:type="swCell">
      <w:tblPr/>
      <w:tcPr>
        <w:tcBorders>
          <w:top w:val="single" w:sz="4" w:space="0" w:color="CBE5E9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33476D"/>
    <w:tblPr>
      <w:tblStyleRowBandSize w:val="1"/>
      <w:tblStyleColBandSize w:val="1"/>
      <w:tblBorders>
        <w:top w:val="single" w:sz="4" w:space="0" w:color="FCEDB5" w:themeColor="accent2" w:themeTint="99"/>
        <w:left w:val="single" w:sz="4" w:space="0" w:color="FCEDB5" w:themeColor="accent2" w:themeTint="99"/>
        <w:bottom w:val="single" w:sz="4" w:space="0" w:color="FCEDB5" w:themeColor="accent2" w:themeTint="99"/>
        <w:right w:val="single" w:sz="4" w:space="0" w:color="FCEDB5" w:themeColor="accent2" w:themeTint="99"/>
        <w:insideH w:val="single" w:sz="4" w:space="0" w:color="FCEDB5" w:themeColor="accent2" w:themeTint="99"/>
        <w:insideV w:val="single" w:sz="4" w:space="0" w:color="FCEDB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9E6" w:themeFill="accent2" w:themeFillTint="33"/>
      </w:tcPr>
    </w:tblStylePr>
    <w:tblStylePr w:type="band1Horz">
      <w:tblPr/>
      <w:tcPr>
        <w:shd w:val="clear" w:color="auto" w:fill="FEF9E6" w:themeFill="accent2" w:themeFillTint="33"/>
      </w:tcPr>
    </w:tblStylePr>
    <w:tblStylePr w:type="neCell">
      <w:tblPr/>
      <w:tcPr>
        <w:tcBorders>
          <w:bottom w:val="single" w:sz="4" w:space="0" w:color="FCEDB5" w:themeColor="accent2" w:themeTint="99"/>
        </w:tcBorders>
      </w:tcPr>
    </w:tblStylePr>
    <w:tblStylePr w:type="nwCell">
      <w:tblPr/>
      <w:tcPr>
        <w:tcBorders>
          <w:bottom w:val="single" w:sz="4" w:space="0" w:color="FCEDB5" w:themeColor="accent2" w:themeTint="99"/>
        </w:tcBorders>
      </w:tcPr>
    </w:tblStylePr>
    <w:tblStylePr w:type="seCell">
      <w:tblPr/>
      <w:tcPr>
        <w:tcBorders>
          <w:top w:val="single" w:sz="4" w:space="0" w:color="FCEDB5" w:themeColor="accent2" w:themeTint="99"/>
        </w:tcBorders>
      </w:tcPr>
    </w:tblStylePr>
    <w:tblStylePr w:type="swCell">
      <w:tblPr/>
      <w:tcPr>
        <w:tcBorders>
          <w:top w:val="single" w:sz="4" w:space="0" w:color="FCEDB5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33476D"/>
    <w:tblPr>
      <w:tblStyleRowBandSize w:val="1"/>
      <w:tblStyleColBandSize w:val="1"/>
      <w:tblBorders>
        <w:top w:val="single" w:sz="4" w:space="0" w:color="88C3CD" w:themeColor="accent3" w:themeTint="99"/>
        <w:left w:val="single" w:sz="4" w:space="0" w:color="88C3CD" w:themeColor="accent3" w:themeTint="99"/>
        <w:bottom w:val="single" w:sz="4" w:space="0" w:color="88C3CD" w:themeColor="accent3" w:themeTint="99"/>
        <w:right w:val="single" w:sz="4" w:space="0" w:color="88C3CD" w:themeColor="accent3" w:themeTint="99"/>
        <w:insideH w:val="single" w:sz="4" w:space="0" w:color="88C3CD" w:themeColor="accent3" w:themeTint="99"/>
        <w:insideV w:val="single" w:sz="4" w:space="0" w:color="88C3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BEE" w:themeFill="accent3" w:themeFillTint="33"/>
      </w:tcPr>
    </w:tblStylePr>
    <w:tblStylePr w:type="band1Horz">
      <w:tblPr/>
      <w:tcPr>
        <w:shd w:val="clear" w:color="auto" w:fill="D7EBEE" w:themeFill="accent3" w:themeFillTint="33"/>
      </w:tcPr>
    </w:tblStylePr>
    <w:tblStylePr w:type="neCell">
      <w:tblPr/>
      <w:tcPr>
        <w:tcBorders>
          <w:bottom w:val="single" w:sz="4" w:space="0" w:color="88C3CD" w:themeColor="accent3" w:themeTint="99"/>
        </w:tcBorders>
      </w:tcPr>
    </w:tblStylePr>
    <w:tblStylePr w:type="nwCell">
      <w:tblPr/>
      <w:tcPr>
        <w:tcBorders>
          <w:bottom w:val="single" w:sz="4" w:space="0" w:color="88C3CD" w:themeColor="accent3" w:themeTint="99"/>
        </w:tcBorders>
      </w:tcPr>
    </w:tblStylePr>
    <w:tblStylePr w:type="seCell">
      <w:tblPr/>
      <w:tcPr>
        <w:tcBorders>
          <w:top w:val="single" w:sz="4" w:space="0" w:color="88C3CD" w:themeColor="accent3" w:themeTint="99"/>
        </w:tcBorders>
      </w:tcPr>
    </w:tblStylePr>
    <w:tblStylePr w:type="swCell">
      <w:tblPr/>
      <w:tcPr>
        <w:tcBorders>
          <w:top w:val="single" w:sz="4" w:space="0" w:color="88C3CD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33476D"/>
    <w:tblPr>
      <w:tblStyleRowBandSize w:val="1"/>
      <w:tblStyleColBandSize w:val="1"/>
      <w:tblBorders>
        <w:top w:val="single" w:sz="4" w:space="0" w:color="CC9AB3" w:themeColor="accent4" w:themeTint="99"/>
        <w:left w:val="single" w:sz="4" w:space="0" w:color="CC9AB3" w:themeColor="accent4" w:themeTint="99"/>
        <w:bottom w:val="single" w:sz="4" w:space="0" w:color="CC9AB3" w:themeColor="accent4" w:themeTint="99"/>
        <w:right w:val="single" w:sz="4" w:space="0" w:color="CC9AB3" w:themeColor="accent4" w:themeTint="99"/>
        <w:insideH w:val="single" w:sz="4" w:space="0" w:color="CC9AB3" w:themeColor="accent4" w:themeTint="99"/>
        <w:insideV w:val="single" w:sz="4" w:space="0" w:color="CC9AB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DDE5" w:themeFill="accent4" w:themeFillTint="33"/>
      </w:tcPr>
    </w:tblStylePr>
    <w:tblStylePr w:type="band1Horz">
      <w:tblPr/>
      <w:tcPr>
        <w:shd w:val="clear" w:color="auto" w:fill="EEDDE5" w:themeFill="accent4" w:themeFillTint="33"/>
      </w:tcPr>
    </w:tblStylePr>
    <w:tblStylePr w:type="neCell">
      <w:tblPr/>
      <w:tcPr>
        <w:tcBorders>
          <w:bottom w:val="single" w:sz="4" w:space="0" w:color="CC9AB3" w:themeColor="accent4" w:themeTint="99"/>
        </w:tcBorders>
      </w:tcPr>
    </w:tblStylePr>
    <w:tblStylePr w:type="nwCell">
      <w:tblPr/>
      <w:tcPr>
        <w:tcBorders>
          <w:bottom w:val="single" w:sz="4" w:space="0" w:color="CC9AB3" w:themeColor="accent4" w:themeTint="99"/>
        </w:tcBorders>
      </w:tcPr>
    </w:tblStylePr>
    <w:tblStylePr w:type="seCell">
      <w:tblPr/>
      <w:tcPr>
        <w:tcBorders>
          <w:top w:val="single" w:sz="4" w:space="0" w:color="CC9AB3" w:themeColor="accent4" w:themeTint="99"/>
        </w:tcBorders>
      </w:tcPr>
    </w:tblStylePr>
    <w:tblStylePr w:type="swCell">
      <w:tblPr/>
      <w:tcPr>
        <w:tcBorders>
          <w:top w:val="single" w:sz="4" w:space="0" w:color="CC9AB3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33476D"/>
    <w:tblPr>
      <w:tblStyleRowBandSize w:val="1"/>
      <w:tblStyleColBandSize w:val="1"/>
      <w:tblBorders>
        <w:top w:val="single" w:sz="4" w:space="0" w:color="ECA38D" w:themeColor="accent5" w:themeTint="99"/>
        <w:left w:val="single" w:sz="4" w:space="0" w:color="ECA38D" w:themeColor="accent5" w:themeTint="99"/>
        <w:bottom w:val="single" w:sz="4" w:space="0" w:color="ECA38D" w:themeColor="accent5" w:themeTint="99"/>
        <w:right w:val="single" w:sz="4" w:space="0" w:color="ECA38D" w:themeColor="accent5" w:themeTint="99"/>
        <w:insideH w:val="single" w:sz="4" w:space="0" w:color="ECA38D" w:themeColor="accent5" w:themeTint="99"/>
        <w:insideV w:val="single" w:sz="4" w:space="0" w:color="ECA3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0D9" w:themeFill="accent5" w:themeFillTint="33"/>
      </w:tcPr>
    </w:tblStylePr>
    <w:tblStylePr w:type="band1Horz">
      <w:tblPr/>
      <w:tcPr>
        <w:shd w:val="clear" w:color="auto" w:fill="F8E0D9" w:themeFill="accent5" w:themeFillTint="33"/>
      </w:tcPr>
    </w:tblStylePr>
    <w:tblStylePr w:type="neCell">
      <w:tblPr/>
      <w:tcPr>
        <w:tcBorders>
          <w:bottom w:val="single" w:sz="4" w:space="0" w:color="ECA38D" w:themeColor="accent5" w:themeTint="99"/>
        </w:tcBorders>
      </w:tcPr>
    </w:tblStylePr>
    <w:tblStylePr w:type="nwCell">
      <w:tblPr/>
      <w:tcPr>
        <w:tcBorders>
          <w:bottom w:val="single" w:sz="4" w:space="0" w:color="ECA38D" w:themeColor="accent5" w:themeTint="99"/>
        </w:tcBorders>
      </w:tcPr>
    </w:tblStylePr>
    <w:tblStylePr w:type="seCell">
      <w:tblPr/>
      <w:tcPr>
        <w:tcBorders>
          <w:top w:val="single" w:sz="4" w:space="0" w:color="ECA38D" w:themeColor="accent5" w:themeTint="99"/>
        </w:tcBorders>
      </w:tcPr>
    </w:tblStylePr>
    <w:tblStylePr w:type="swCell">
      <w:tblPr/>
      <w:tcPr>
        <w:tcBorders>
          <w:top w:val="single" w:sz="4" w:space="0" w:color="ECA38D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33476D"/>
    <w:tblPr>
      <w:tblStyleRowBandSize w:val="1"/>
      <w:tblStyleColBandSize w:val="1"/>
      <w:tblBorders>
        <w:top w:val="single" w:sz="4" w:space="0" w:color="FBE490" w:themeColor="accent6" w:themeTint="99"/>
        <w:left w:val="single" w:sz="4" w:space="0" w:color="FBE490" w:themeColor="accent6" w:themeTint="99"/>
        <w:bottom w:val="single" w:sz="4" w:space="0" w:color="FBE490" w:themeColor="accent6" w:themeTint="99"/>
        <w:right w:val="single" w:sz="4" w:space="0" w:color="FBE490" w:themeColor="accent6" w:themeTint="99"/>
        <w:insideH w:val="single" w:sz="4" w:space="0" w:color="FBE490" w:themeColor="accent6" w:themeTint="99"/>
        <w:insideV w:val="single" w:sz="4" w:space="0" w:color="FBE4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6DA" w:themeFill="accent6" w:themeFillTint="33"/>
      </w:tcPr>
    </w:tblStylePr>
    <w:tblStylePr w:type="band1Horz">
      <w:tblPr/>
      <w:tcPr>
        <w:shd w:val="clear" w:color="auto" w:fill="FDF6DA" w:themeFill="accent6" w:themeFillTint="33"/>
      </w:tcPr>
    </w:tblStylePr>
    <w:tblStylePr w:type="neCell">
      <w:tblPr/>
      <w:tcPr>
        <w:tcBorders>
          <w:bottom w:val="single" w:sz="4" w:space="0" w:color="FBE490" w:themeColor="accent6" w:themeTint="99"/>
        </w:tcBorders>
      </w:tcPr>
    </w:tblStylePr>
    <w:tblStylePr w:type="nwCell">
      <w:tblPr/>
      <w:tcPr>
        <w:tcBorders>
          <w:bottom w:val="single" w:sz="4" w:space="0" w:color="FBE490" w:themeColor="accent6" w:themeTint="99"/>
        </w:tcBorders>
      </w:tcPr>
    </w:tblStylePr>
    <w:tblStylePr w:type="seCell">
      <w:tblPr/>
      <w:tcPr>
        <w:tcBorders>
          <w:top w:val="single" w:sz="4" w:space="0" w:color="FBE490" w:themeColor="accent6" w:themeTint="99"/>
        </w:tcBorders>
      </w:tcPr>
    </w:tblStylePr>
    <w:tblStylePr w:type="swCell">
      <w:tblPr/>
      <w:tcPr>
        <w:tcBorders>
          <w:top w:val="single" w:sz="4" w:space="0" w:color="FBE490" w:themeColor="accent6" w:themeTint="99"/>
        </w:tcBorders>
      </w:tcPr>
    </w:tblStylePr>
  </w:style>
  <w:style w:type="table" w:styleId="43">
    <w:name w:val="Grid Table 4"/>
    <w:basedOn w:val="a4"/>
    <w:uiPriority w:val="49"/>
    <w:rsid w:val="003347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33476D"/>
    <w:tblPr>
      <w:tblStyleRowBandSize w:val="1"/>
      <w:tblStyleColBandSize w:val="1"/>
      <w:tblBorders>
        <w:top w:val="single" w:sz="4" w:space="0" w:color="CBE5E9" w:themeColor="accent1" w:themeTint="99"/>
        <w:left w:val="single" w:sz="4" w:space="0" w:color="CBE5E9" w:themeColor="accent1" w:themeTint="99"/>
        <w:bottom w:val="single" w:sz="4" w:space="0" w:color="CBE5E9" w:themeColor="accent1" w:themeTint="99"/>
        <w:right w:val="single" w:sz="4" w:space="0" w:color="CBE5E9" w:themeColor="accent1" w:themeTint="99"/>
        <w:insideH w:val="single" w:sz="4" w:space="0" w:color="CBE5E9" w:themeColor="accent1" w:themeTint="99"/>
        <w:insideV w:val="single" w:sz="4" w:space="0" w:color="CBE5E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D4DB" w:themeColor="accent1"/>
          <w:left w:val="single" w:sz="4" w:space="0" w:color="A9D4DB" w:themeColor="accent1"/>
          <w:bottom w:val="single" w:sz="4" w:space="0" w:color="A9D4DB" w:themeColor="accent1"/>
          <w:right w:val="single" w:sz="4" w:space="0" w:color="A9D4DB" w:themeColor="accent1"/>
          <w:insideH w:val="nil"/>
          <w:insideV w:val="nil"/>
        </w:tcBorders>
        <w:shd w:val="clear" w:color="auto" w:fill="A9D4DB" w:themeFill="accent1"/>
      </w:tcPr>
    </w:tblStylePr>
    <w:tblStylePr w:type="lastRow">
      <w:rPr>
        <w:b/>
        <w:bCs/>
      </w:rPr>
      <w:tblPr/>
      <w:tcPr>
        <w:tcBorders>
          <w:top w:val="double" w:sz="4" w:space="0" w:color="A9D4D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7" w:themeFill="accent1" w:themeFillTint="33"/>
      </w:tcPr>
    </w:tblStylePr>
    <w:tblStylePr w:type="band1Horz">
      <w:tblPr/>
      <w:tcPr>
        <w:shd w:val="clear" w:color="auto" w:fill="EDF6F7" w:themeFill="accent1" w:themeFillTint="33"/>
      </w:tcPr>
    </w:tblStylePr>
  </w:style>
  <w:style w:type="table" w:styleId="4-2">
    <w:name w:val="Grid Table 4 Accent 2"/>
    <w:basedOn w:val="a4"/>
    <w:uiPriority w:val="49"/>
    <w:rsid w:val="0033476D"/>
    <w:tblPr>
      <w:tblStyleRowBandSize w:val="1"/>
      <w:tblStyleColBandSize w:val="1"/>
      <w:tblBorders>
        <w:top w:val="single" w:sz="4" w:space="0" w:color="FCEDB5" w:themeColor="accent2" w:themeTint="99"/>
        <w:left w:val="single" w:sz="4" w:space="0" w:color="FCEDB5" w:themeColor="accent2" w:themeTint="99"/>
        <w:bottom w:val="single" w:sz="4" w:space="0" w:color="FCEDB5" w:themeColor="accent2" w:themeTint="99"/>
        <w:right w:val="single" w:sz="4" w:space="0" w:color="FCEDB5" w:themeColor="accent2" w:themeTint="99"/>
        <w:insideH w:val="single" w:sz="4" w:space="0" w:color="FCEDB5" w:themeColor="accent2" w:themeTint="99"/>
        <w:insideV w:val="single" w:sz="4" w:space="0" w:color="FCEDB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E284" w:themeColor="accent2"/>
          <w:left w:val="single" w:sz="4" w:space="0" w:color="FBE284" w:themeColor="accent2"/>
          <w:bottom w:val="single" w:sz="4" w:space="0" w:color="FBE284" w:themeColor="accent2"/>
          <w:right w:val="single" w:sz="4" w:space="0" w:color="FBE284" w:themeColor="accent2"/>
          <w:insideH w:val="nil"/>
          <w:insideV w:val="nil"/>
        </w:tcBorders>
        <w:shd w:val="clear" w:color="auto" w:fill="FBE284" w:themeFill="accent2"/>
      </w:tcPr>
    </w:tblStylePr>
    <w:tblStylePr w:type="lastRow">
      <w:rPr>
        <w:b/>
        <w:bCs/>
      </w:rPr>
      <w:tblPr/>
      <w:tcPr>
        <w:tcBorders>
          <w:top w:val="double" w:sz="4" w:space="0" w:color="FBE28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E6" w:themeFill="accent2" w:themeFillTint="33"/>
      </w:tcPr>
    </w:tblStylePr>
    <w:tblStylePr w:type="band1Horz">
      <w:tblPr/>
      <w:tcPr>
        <w:shd w:val="clear" w:color="auto" w:fill="FEF9E6" w:themeFill="accent2" w:themeFillTint="33"/>
      </w:tcPr>
    </w:tblStylePr>
  </w:style>
  <w:style w:type="table" w:styleId="4-3">
    <w:name w:val="Grid Table 4 Accent 3"/>
    <w:basedOn w:val="a4"/>
    <w:uiPriority w:val="49"/>
    <w:rsid w:val="0033476D"/>
    <w:tblPr>
      <w:tblStyleRowBandSize w:val="1"/>
      <w:tblStyleColBandSize w:val="1"/>
      <w:tblBorders>
        <w:top w:val="single" w:sz="4" w:space="0" w:color="88C3CD" w:themeColor="accent3" w:themeTint="99"/>
        <w:left w:val="single" w:sz="4" w:space="0" w:color="88C3CD" w:themeColor="accent3" w:themeTint="99"/>
        <w:bottom w:val="single" w:sz="4" w:space="0" w:color="88C3CD" w:themeColor="accent3" w:themeTint="99"/>
        <w:right w:val="single" w:sz="4" w:space="0" w:color="88C3CD" w:themeColor="accent3" w:themeTint="99"/>
        <w:insideH w:val="single" w:sz="4" w:space="0" w:color="88C3CD" w:themeColor="accent3" w:themeTint="99"/>
        <w:insideV w:val="single" w:sz="4" w:space="0" w:color="88C3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95A2" w:themeColor="accent3"/>
          <w:left w:val="single" w:sz="4" w:space="0" w:color="4495A2" w:themeColor="accent3"/>
          <w:bottom w:val="single" w:sz="4" w:space="0" w:color="4495A2" w:themeColor="accent3"/>
          <w:right w:val="single" w:sz="4" w:space="0" w:color="4495A2" w:themeColor="accent3"/>
          <w:insideH w:val="nil"/>
          <w:insideV w:val="nil"/>
        </w:tcBorders>
        <w:shd w:val="clear" w:color="auto" w:fill="4495A2" w:themeFill="accent3"/>
      </w:tcPr>
    </w:tblStylePr>
    <w:tblStylePr w:type="lastRow">
      <w:rPr>
        <w:b/>
        <w:bCs/>
      </w:rPr>
      <w:tblPr/>
      <w:tcPr>
        <w:tcBorders>
          <w:top w:val="double" w:sz="4" w:space="0" w:color="4495A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BEE" w:themeFill="accent3" w:themeFillTint="33"/>
      </w:tcPr>
    </w:tblStylePr>
    <w:tblStylePr w:type="band1Horz">
      <w:tblPr/>
      <w:tcPr>
        <w:shd w:val="clear" w:color="auto" w:fill="D7EBEE" w:themeFill="accent3" w:themeFillTint="33"/>
      </w:tcPr>
    </w:tblStylePr>
  </w:style>
  <w:style w:type="table" w:styleId="4-4">
    <w:name w:val="Grid Table 4 Accent 4"/>
    <w:basedOn w:val="a4"/>
    <w:uiPriority w:val="49"/>
    <w:rsid w:val="0033476D"/>
    <w:tblPr>
      <w:tblStyleRowBandSize w:val="1"/>
      <w:tblStyleColBandSize w:val="1"/>
      <w:tblBorders>
        <w:top w:val="single" w:sz="4" w:space="0" w:color="CC9AB3" w:themeColor="accent4" w:themeTint="99"/>
        <w:left w:val="single" w:sz="4" w:space="0" w:color="CC9AB3" w:themeColor="accent4" w:themeTint="99"/>
        <w:bottom w:val="single" w:sz="4" w:space="0" w:color="CC9AB3" w:themeColor="accent4" w:themeTint="99"/>
        <w:right w:val="single" w:sz="4" w:space="0" w:color="CC9AB3" w:themeColor="accent4" w:themeTint="99"/>
        <w:insideH w:val="single" w:sz="4" w:space="0" w:color="CC9AB3" w:themeColor="accent4" w:themeTint="99"/>
        <w:insideV w:val="single" w:sz="4" w:space="0" w:color="CC9AB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5881" w:themeColor="accent4"/>
          <w:left w:val="single" w:sz="4" w:space="0" w:color="AA5881" w:themeColor="accent4"/>
          <w:bottom w:val="single" w:sz="4" w:space="0" w:color="AA5881" w:themeColor="accent4"/>
          <w:right w:val="single" w:sz="4" w:space="0" w:color="AA5881" w:themeColor="accent4"/>
          <w:insideH w:val="nil"/>
          <w:insideV w:val="nil"/>
        </w:tcBorders>
        <w:shd w:val="clear" w:color="auto" w:fill="AA5881" w:themeFill="accent4"/>
      </w:tcPr>
    </w:tblStylePr>
    <w:tblStylePr w:type="lastRow">
      <w:rPr>
        <w:b/>
        <w:bCs/>
      </w:rPr>
      <w:tblPr/>
      <w:tcPr>
        <w:tcBorders>
          <w:top w:val="double" w:sz="4" w:space="0" w:color="AA588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E5" w:themeFill="accent4" w:themeFillTint="33"/>
      </w:tcPr>
    </w:tblStylePr>
    <w:tblStylePr w:type="band1Horz">
      <w:tblPr/>
      <w:tcPr>
        <w:shd w:val="clear" w:color="auto" w:fill="EEDDE5" w:themeFill="accent4" w:themeFillTint="33"/>
      </w:tcPr>
    </w:tblStylePr>
  </w:style>
  <w:style w:type="table" w:styleId="4-5">
    <w:name w:val="Grid Table 4 Accent 5"/>
    <w:basedOn w:val="a4"/>
    <w:uiPriority w:val="49"/>
    <w:rsid w:val="0033476D"/>
    <w:tblPr>
      <w:tblStyleRowBandSize w:val="1"/>
      <w:tblStyleColBandSize w:val="1"/>
      <w:tblBorders>
        <w:top w:val="single" w:sz="4" w:space="0" w:color="ECA38D" w:themeColor="accent5" w:themeTint="99"/>
        <w:left w:val="single" w:sz="4" w:space="0" w:color="ECA38D" w:themeColor="accent5" w:themeTint="99"/>
        <w:bottom w:val="single" w:sz="4" w:space="0" w:color="ECA38D" w:themeColor="accent5" w:themeTint="99"/>
        <w:right w:val="single" w:sz="4" w:space="0" w:color="ECA38D" w:themeColor="accent5" w:themeTint="99"/>
        <w:insideH w:val="single" w:sz="4" w:space="0" w:color="ECA38D" w:themeColor="accent5" w:themeTint="99"/>
        <w:insideV w:val="single" w:sz="4" w:space="0" w:color="ECA3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6742" w:themeColor="accent5"/>
          <w:left w:val="single" w:sz="4" w:space="0" w:color="E06742" w:themeColor="accent5"/>
          <w:bottom w:val="single" w:sz="4" w:space="0" w:color="E06742" w:themeColor="accent5"/>
          <w:right w:val="single" w:sz="4" w:space="0" w:color="E06742" w:themeColor="accent5"/>
          <w:insideH w:val="nil"/>
          <w:insideV w:val="nil"/>
        </w:tcBorders>
        <w:shd w:val="clear" w:color="auto" w:fill="E06742" w:themeFill="accent5"/>
      </w:tcPr>
    </w:tblStylePr>
    <w:tblStylePr w:type="lastRow">
      <w:rPr>
        <w:b/>
        <w:bCs/>
      </w:rPr>
      <w:tblPr/>
      <w:tcPr>
        <w:tcBorders>
          <w:top w:val="double" w:sz="4" w:space="0" w:color="E067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0D9" w:themeFill="accent5" w:themeFillTint="33"/>
      </w:tcPr>
    </w:tblStylePr>
    <w:tblStylePr w:type="band1Horz">
      <w:tblPr/>
      <w:tcPr>
        <w:shd w:val="clear" w:color="auto" w:fill="F8E0D9" w:themeFill="accent5" w:themeFillTint="33"/>
      </w:tcPr>
    </w:tblStylePr>
  </w:style>
  <w:style w:type="table" w:styleId="4-6">
    <w:name w:val="Grid Table 4 Accent 6"/>
    <w:basedOn w:val="a4"/>
    <w:uiPriority w:val="49"/>
    <w:rsid w:val="0033476D"/>
    <w:tblPr>
      <w:tblStyleRowBandSize w:val="1"/>
      <w:tblStyleColBandSize w:val="1"/>
      <w:tblBorders>
        <w:top w:val="single" w:sz="4" w:space="0" w:color="FBE490" w:themeColor="accent6" w:themeTint="99"/>
        <w:left w:val="single" w:sz="4" w:space="0" w:color="FBE490" w:themeColor="accent6" w:themeTint="99"/>
        <w:bottom w:val="single" w:sz="4" w:space="0" w:color="FBE490" w:themeColor="accent6" w:themeTint="99"/>
        <w:right w:val="single" w:sz="4" w:space="0" w:color="FBE490" w:themeColor="accent6" w:themeTint="99"/>
        <w:insideH w:val="single" w:sz="4" w:space="0" w:color="FBE490" w:themeColor="accent6" w:themeTint="99"/>
        <w:insideV w:val="single" w:sz="4" w:space="0" w:color="FBE4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D448" w:themeColor="accent6"/>
          <w:left w:val="single" w:sz="4" w:space="0" w:color="F9D448" w:themeColor="accent6"/>
          <w:bottom w:val="single" w:sz="4" w:space="0" w:color="F9D448" w:themeColor="accent6"/>
          <w:right w:val="single" w:sz="4" w:space="0" w:color="F9D448" w:themeColor="accent6"/>
          <w:insideH w:val="nil"/>
          <w:insideV w:val="nil"/>
        </w:tcBorders>
        <w:shd w:val="clear" w:color="auto" w:fill="F9D448" w:themeFill="accent6"/>
      </w:tcPr>
    </w:tblStylePr>
    <w:tblStylePr w:type="lastRow">
      <w:rPr>
        <w:b/>
        <w:bCs/>
      </w:rPr>
      <w:tblPr/>
      <w:tcPr>
        <w:tcBorders>
          <w:top w:val="double" w:sz="4" w:space="0" w:color="F9D4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A" w:themeFill="accent6" w:themeFillTint="33"/>
      </w:tcPr>
    </w:tblStylePr>
    <w:tblStylePr w:type="band1Horz">
      <w:tblPr/>
      <w:tcPr>
        <w:shd w:val="clear" w:color="auto" w:fill="FDF6DA" w:themeFill="accent6" w:themeFillTint="33"/>
      </w:tcPr>
    </w:tblStylePr>
  </w:style>
  <w:style w:type="table" w:styleId="53">
    <w:name w:val="Grid Table 5 Dark"/>
    <w:basedOn w:val="a4"/>
    <w:uiPriority w:val="50"/>
    <w:rsid w:val="003347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3347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D4D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D4D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D4D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D4DB" w:themeFill="accent1"/>
      </w:tcPr>
    </w:tblStylePr>
    <w:tblStylePr w:type="band1Vert">
      <w:tblPr/>
      <w:tcPr>
        <w:shd w:val="clear" w:color="auto" w:fill="DCEDF0" w:themeFill="accent1" w:themeFillTint="66"/>
      </w:tcPr>
    </w:tblStylePr>
    <w:tblStylePr w:type="band1Horz">
      <w:tblPr/>
      <w:tcPr>
        <w:shd w:val="clear" w:color="auto" w:fill="DCEDF0" w:themeFill="accent1" w:themeFillTint="66"/>
      </w:tcPr>
    </w:tblStylePr>
  </w:style>
  <w:style w:type="table" w:styleId="5-2">
    <w:name w:val="Grid Table 5 Dark Accent 2"/>
    <w:basedOn w:val="a4"/>
    <w:uiPriority w:val="50"/>
    <w:rsid w:val="003347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9E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E28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E28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BE28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BE284" w:themeFill="accent2"/>
      </w:tcPr>
    </w:tblStylePr>
    <w:tblStylePr w:type="band1Vert">
      <w:tblPr/>
      <w:tcPr>
        <w:shd w:val="clear" w:color="auto" w:fill="FDF3CD" w:themeFill="accent2" w:themeFillTint="66"/>
      </w:tcPr>
    </w:tblStylePr>
    <w:tblStylePr w:type="band1Horz">
      <w:tblPr/>
      <w:tcPr>
        <w:shd w:val="clear" w:color="auto" w:fill="FDF3CD" w:themeFill="accent2" w:themeFillTint="66"/>
      </w:tcPr>
    </w:tblStylePr>
  </w:style>
  <w:style w:type="table" w:styleId="5-3">
    <w:name w:val="Grid Table 5 Dark Accent 3"/>
    <w:basedOn w:val="a4"/>
    <w:uiPriority w:val="50"/>
    <w:rsid w:val="003347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B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95A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95A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95A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95A2" w:themeFill="accent3"/>
      </w:tcPr>
    </w:tblStylePr>
    <w:tblStylePr w:type="band1Vert">
      <w:tblPr/>
      <w:tcPr>
        <w:shd w:val="clear" w:color="auto" w:fill="B0D7DE" w:themeFill="accent3" w:themeFillTint="66"/>
      </w:tcPr>
    </w:tblStylePr>
    <w:tblStylePr w:type="band1Horz">
      <w:tblPr/>
      <w:tcPr>
        <w:shd w:val="clear" w:color="auto" w:fill="B0D7DE" w:themeFill="accent3" w:themeFillTint="66"/>
      </w:tcPr>
    </w:tblStylePr>
  </w:style>
  <w:style w:type="table" w:styleId="5-4">
    <w:name w:val="Grid Table 5 Dark Accent 4"/>
    <w:basedOn w:val="a4"/>
    <w:uiPriority w:val="50"/>
    <w:rsid w:val="003347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DD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588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588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588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5881" w:themeFill="accent4"/>
      </w:tcPr>
    </w:tblStylePr>
    <w:tblStylePr w:type="band1Vert">
      <w:tblPr/>
      <w:tcPr>
        <w:shd w:val="clear" w:color="auto" w:fill="DDBCCC" w:themeFill="accent4" w:themeFillTint="66"/>
      </w:tcPr>
    </w:tblStylePr>
    <w:tblStylePr w:type="band1Horz">
      <w:tblPr/>
      <w:tcPr>
        <w:shd w:val="clear" w:color="auto" w:fill="DDBCCC" w:themeFill="accent4" w:themeFillTint="66"/>
      </w:tcPr>
    </w:tblStylePr>
  </w:style>
  <w:style w:type="table" w:styleId="5-5">
    <w:name w:val="Grid Table 5 Dark Accent 5"/>
    <w:basedOn w:val="a4"/>
    <w:uiPriority w:val="50"/>
    <w:rsid w:val="003347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0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67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67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67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6742" w:themeFill="accent5"/>
      </w:tcPr>
    </w:tblStylePr>
    <w:tblStylePr w:type="band1Vert">
      <w:tblPr/>
      <w:tcPr>
        <w:shd w:val="clear" w:color="auto" w:fill="F2C1B3" w:themeFill="accent5" w:themeFillTint="66"/>
      </w:tcPr>
    </w:tblStylePr>
    <w:tblStylePr w:type="band1Horz">
      <w:tblPr/>
      <w:tcPr>
        <w:shd w:val="clear" w:color="auto" w:fill="F2C1B3" w:themeFill="accent5" w:themeFillTint="66"/>
      </w:tcPr>
    </w:tblStylePr>
  </w:style>
  <w:style w:type="table" w:styleId="5-6">
    <w:name w:val="Grid Table 5 Dark Accent 6"/>
    <w:basedOn w:val="a4"/>
    <w:uiPriority w:val="50"/>
    <w:rsid w:val="003347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D44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D44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D4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D448" w:themeFill="accent6"/>
      </w:tcPr>
    </w:tblStylePr>
    <w:tblStylePr w:type="band1Vert">
      <w:tblPr/>
      <w:tcPr>
        <w:shd w:val="clear" w:color="auto" w:fill="FCEDB5" w:themeFill="accent6" w:themeFillTint="66"/>
      </w:tcPr>
    </w:tblStylePr>
    <w:tblStylePr w:type="band1Horz">
      <w:tblPr/>
      <w:tcPr>
        <w:shd w:val="clear" w:color="auto" w:fill="FCEDB5" w:themeFill="accent6" w:themeFillTint="66"/>
      </w:tcPr>
    </w:tblStylePr>
  </w:style>
  <w:style w:type="table" w:styleId="61">
    <w:name w:val="Grid Table 6 Colorful"/>
    <w:basedOn w:val="a4"/>
    <w:uiPriority w:val="51"/>
    <w:rsid w:val="003347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33476D"/>
    <w:rPr>
      <w:color w:val="64B1BE" w:themeColor="accent1" w:themeShade="BF"/>
    </w:rPr>
    <w:tblPr>
      <w:tblStyleRowBandSize w:val="1"/>
      <w:tblStyleColBandSize w:val="1"/>
      <w:tblBorders>
        <w:top w:val="single" w:sz="4" w:space="0" w:color="CBE5E9" w:themeColor="accent1" w:themeTint="99"/>
        <w:left w:val="single" w:sz="4" w:space="0" w:color="CBE5E9" w:themeColor="accent1" w:themeTint="99"/>
        <w:bottom w:val="single" w:sz="4" w:space="0" w:color="CBE5E9" w:themeColor="accent1" w:themeTint="99"/>
        <w:right w:val="single" w:sz="4" w:space="0" w:color="CBE5E9" w:themeColor="accent1" w:themeTint="99"/>
        <w:insideH w:val="single" w:sz="4" w:space="0" w:color="CBE5E9" w:themeColor="accent1" w:themeTint="99"/>
        <w:insideV w:val="single" w:sz="4" w:space="0" w:color="CBE5E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BE5E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5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7" w:themeFill="accent1" w:themeFillTint="33"/>
      </w:tcPr>
    </w:tblStylePr>
    <w:tblStylePr w:type="band1Horz">
      <w:tblPr/>
      <w:tcPr>
        <w:shd w:val="clear" w:color="auto" w:fill="EDF6F7" w:themeFill="accent1" w:themeFillTint="33"/>
      </w:tcPr>
    </w:tblStylePr>
  </w:style>
  <w:style w:type="table" w:styleId="6-2">
    <w:name w:val="Grid Table 6 Colorful Accent 2"/>
    <w:basedOn w:val="a4"/>
    <w:uiPriority w:val="51"/>
    <w:rsid w:val="0033476D"/>
    <w:rPr>
      <w:color w:val="F8CB26" w:themeColor="accent2" w:themeShade="BF"/>
    </w:rPr>
    <w:tblPr>
      <w:tblStyleRowBandSize w:val="1"/>
      <w:tblStyleColBandSize w:val="1"/>
      <w:tblBorders>
        <w:top w:val="single" w:sz="4" w:space="0" w:color="FCEDB5" w:themeColor="accent2" w:themeTint="99"/>
        <w:left w:val="single" w:sz="4" w:space="0" w:color="FCEDB5" w:themeColor="accent2" w:themeTint="99"/>
        <w:bottom w:val="single" w:sz="4" w:space="0" w:color="FCEDB5" w:themeColor="accent2" w:themeTint="99"/>
        <w:right w:val="single" w:sz="4" w:space="0" w:color="FCEDB5" w:themeColor="accent2" w:themeTint="99"/>
        <w:insideH w:val="single" w:sz="4" w:space="0" w:color="FCEDB5" w:themeColor="accent2" w:themeTint="99"/>
        <w:insideV w:val="single" w:sz="4" w:space="0" w:color="FCEDB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CEDB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ED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E6" w:themeFill="accent2" w:themeFillTint="33"/>
      </w:tcPr>
    </w:tblStylePr>
    <w:tblStylePr w:type="band1Horz">
      <w:tblPr/>
      <w:tcPr>
        <w:shd w:val="clear" w:color="auto" w:fill="FEF9E6" w:themeFill="accent2" w:themeFillTint="33"/>
      </w:tcPr>
    </w:tblStylePr>
  </w:style>
  <w:style w:type="table" w:styleId="6-3">
    <w:name w:val="Grid Table 6 Colorful Accent 3"/>
    <w:basedOn w:val="a4"/>
    <w:uiPriority w:val="51"/>
    <w:rsid w:val="0033476D"/>
    <w:rPr>
      <w:color w:val="336F79" w:themeColor="accent3" w:themeShade="BF"/>
    </w:rPr>
    <w:tblPr>
      <w:tblStyleRowBandSize w:val="1"/>
      <w:tblStyleColBandSize w:val="1"/>
      <w:tblBorders>
        <w:top w:val="single" w:sz="4" w:space="0" w:color="88C3CD" w:themeColor="accent3" w:themeTint="99"/>
        <w:left w:val="single" w:sz="4" w:space="0" w:color="88C3CD" w:themeColor="accent3" w:themeTint="99"/>
        <w:bottom w:val="single" w:sz="4" w:space="0" w:color="88C3CD" w:themeColor="accent3" w:themeTint="99"/>
        <w:right w:val="single" w:sz="4" w:space="0" w:color="88C3CD" w:themeColor="accent3" w:themeTint="99"/>
        <w:insideH w:val="single" w:sz="4" w:space="0" w:color="88C3CD" w:themeColor="accent3" w:themeTint="99"/>
        <w:insideV w:val="single" w:sz="4" w:space="0" w:color="88C3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C3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3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BEE" w:themeFill="accent3" w:themeFillTint="33"/>
      </w:tcPr>
    </w:tblStylePr>
    <w:tblStylePr w:type="band1Horz">
      <w:tblPr/>
      <w:tcPr>
        <w:shd w:val="clear" w:color="auto" w:fill="D7EBEE" w:themeFill="accent3" w:themeFillTint="33"/>
      </w:tcPr>
    </w:tblStylePr>
  </w:style>
  <w:style w:type="table" w:styleId="6-4">
    <w:name w:val="Grid Table 6 Colorful Accent 4"/>
    <w:basedOn w:val="a4"/>
    <w:uiPriority w:val="51"/>
    <w:rsid w:val="0033476D"/>
    <w:rPr>
      <w:color w:val="7F4160" w:themeColor="accent4" w:themeShade="BF"/>
    </w:rPr>
    <w:tblPr>
      <w:tblStyleRowBandSize w:val="1"/>
      <w:tblStyleColBandSize w:val="1"/>
      <w:tblBorders>
        <w:top w:val="single" w:sz="4" w:space="0" w:color="CC9AB3" w:themeColor="accent4" w:themeTint="99"/>
        <w:left w:val="single" w:sz="4" w:space="0" w:color="CC9AB3" w:themeColor="accent4" w:themeTint="99"/>
        <w:bottom w:val="single" w:sz="4" w:space="0" w:color="CC9AB3" w:themeColor="accent4" w:themeTint="99"/>
        <w:right w:val="single" w:sz="4" w:space="0" w:color="CC9AB3" w:themeColor="accent4" w:themeTint="99"/>
        <w:insideH w:val="single" w:sz="4" w:space="0" w:color="CC9AB3" w:themeColor="accent4" w:themeTint="99"/>
        <w:insideV w:val="single" w:sz="4" w:space="0" w:color="CC9AB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C9AB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C9AB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E5" w:themeFill="accent4" w:themeFillTint="33"/>
      </w:tcPr>
    </w:tblStylePr>
    <w:tblStylePr w:type="band1Horz">
      <w:tblPr/>
      <w:tcPr>
        <w:shd w:val="clear" w:color="auto" w:fill="EEDDE5" w:themeFill="accent4" w:themeFillTint="33"/>
      </w:tcPr>
    </w:tblStylePr>
  </w:style>
  <w:style w:type="table" w:styleId="6-5">
    <w:name w:val="Grid Table 6 Colorful Accent 5"/>
    <w:basedOn w:val="a4"/>
    <w:uiPriority w:val="51"/>
    <w:rsid w:val="0033476D"/>
    <w:rPr>
      <w:color w:val="BA421E" w:themeColor="accent5" w:themeShade="BF"/>
    </w:rPr>
    <w:tblPr>
      <w:tblStyleRowBandSize w:val="1"/>
      <w:tblStyleColBandSize w:val="1"/>
      <w:tblBorders>
        <w:top w:val="single" w:sz="4" w:space="0" w:color="ECA38D" w:themeColor="accent5" w:themeTint="99"/>
        <w:left w:val="single" w:sz="4" w:space="0" w:color="ECA38D" w:themeColor="accent5" w:themeTint="99"/>
        <w:bottom w:val="single" w:sz="4" w:space="0" w:color="ECA38D" w:themeColor="accent5" w:themeTint="99"/>
        <w:right w:val="single" w:sz="4" w:space="0" w:color="ECA38D" w:themeColor="accent5" w:themeTint="99"/>
        <w:insideH w:val="single" w:sz="4" w:space="0" w:color="ECA38D" w:themeColor="accent5" w:themeTint="99"/>
        <w:insideV w:val="single" w:sz="4" w:space="0" w:color="ECA3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CA3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A3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0D9" w:themeFill="accent5" w:themeFillTint="33"/>
      </w:tcPr>
    </w:tblStylePr>
    <w:tblStylePr w:type="band1Horz">
      <w:tblPr/>
      <w:tcPr>
        <w:shd w:val="clear" w:color="auto" w:fill="F8E0D9" w:themeFill="accent5" w:themeFillTint="33"/>
      </w:tcPr>
    </w:tblStylePr>
  </w:style>
  <w:style w:type="table" w:styleId="6-6">
    <w:name w:val="Grid Table 6 Colorful Accent 6"/>
    <w:basedOn w:val="a4"/>
    <w:uiPriority w:val="51"/>
    <w:rsid w:val="0033476D"/>
    <w:rPr>
      <w:color w:val="E8B807" w:themeColor="accent6" w:themeShade="BF"/>
    </w:rPr>
    <w:tblPr>
      <w:tblStyleRowBandSize w:val="1"/>
      <w:tblStyleColBandSize w:val="1"/>
      <w:tblBorders>
        <w:top w:val="single" w:sz="4" w:space="0" w:color="FBE490" w:themeColor="accent6" w:themeTint="99"/>
        <w:left w:val="single" w:sz="4" w:space="0" w:color="FBE490" w:themeColor="accent6" w:themeTint="99"/>
        <w:bottom w:val="single" w:sz="4" w:space="0" w:color="FBE490" w:themeColor="accent6" w:themeTint="99"/>
        <w:right w:val="single" w:sz="4" w:space="0" w:color="FBE490" w:themeColor="accent6" w:themeTint="99"/>
        <w:insideH w:val="single" w:sz="4" w:space="0" w:color="FBE490" w:themeColor="accent6" w:themeTint="99"/>
        <w:insideV w:val="single" w:sz="4" w:space="0" w:color="FBE4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BE4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E4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A" w:themeFill="accent6" w:themeFillTint="33"/>
      </w:tcPr>
    </w:tblStylePr>
    <w:tblStylePr w:type="band1Horz">
      <w:tblPr/>
      <w:tcPr>
        <w:shd w:val="clear" w:color="auto" w:fill="FDF6DA" w:themeFill="accent6" w:themeFillTint="33"/>
      </w:tcPr>
    </w:tblStylePr>
  </w:style>
  <w:style w:type="table" w:styleId="71">
    <w:name w:val="Grid Table 7 Colorful"/>
    <w:basedOn w:val="a4"/>
    <w:uiPriority w:val="52"/>
    <w:rsid w:val="003347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33476D"/>
    <w:rPr>
      <w:color w:val="64B1BE" w:themeColor="accent1" w:themeShade="BF"/>
    </w:rPr>
    <w:tblPr>
      <w:tblStyleRowBandSize w:val="1"/>
      <w:tblStyleColBandSize w:val="1"/>
      <w:tblBorders>
        <w:top w:val="single" w:sz="4" w:space="0" w:color="CBE5E9" w:themeColor="accent1" w:themeTint="99"/>
        <w:left w:val="single" w:sz="4" w:space="0" w:color="CBE5E9" w:themeColor="accent1" w:themeTint="99"/>
        <w:bottom w:val="single" w:sz="4" w:space="0" w:color="CBE5E9" w:themeColor="accent1" w:themeTint="99"/>
        <w:right w:val="single" w:sz="4" w:space="0" w:color="CBE5E9" w:themeColor="accent1" w:themeTint="99"/>
        <w:insideH w:val="single" w:sz="4" w:space="0" w:color="CBE5E9" w:themeColor="accent1" w:themeTint="99"/>
        <w:insideV w:val="single" w:sz="4" w:space="0" w:color="CBE5E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7" w:themeFill="accent1" w:themeFillTint="33"/>
      </w:tcPr>
    </w:tblStylePr>
    <w:tblStylePr w:type="band1Horz">
      <w:tblPr/>
      <w:tcPr>
        <w:shd w:val="clear" w:color="auto" w:fill="EDF6F7" w:themeFill="accent1" w:themeFillTint="33"/>
      </w:tcPr>
    </w:tblStylePr>
    <w:tblStylePr w:type="neCell">
      <w:tblPr/>
      <w:tcPr>
        <w:tcBorders>
          <w:bottom w:val="single" w:sz="4" w:space="0" w:color="CBE5E9" w:themeColor="accent1" w:themeTint="99"/>
        </w:tcBorders>
      </w:tcPr>
    </w:tblStylePr>
    <w:tblStylePr w:type="nwCell">
      <w:tblPr/>
      <w:tcPr>
        <w:tcBorders>
          <w:bottom w:val="single" w:sz="4" w:space="0" w:color="CBE5E9" w:themeColor="accent1" w:themeTint="99"/>
        </w:tcBorders>
      </w:tcPr>
    </w:tblStylePr>
    <w:tblStylePr w:type="seCell">
      <w:tblPr/>
      <w:tcPr>
        <w:tcBorders>
          <w:top w:val="single" w:sz="4" w:space="0" w:color="CBE5E9" w:themeColor="accent1" w:themeTint="99"/>
        </w:tcBorders>
      </w:tcPr>
    </w:tblStylePr>
    <w:tblStylePr w:type="swCell">
      <w:tblPr/>
      <w:tcPr>
        <w:tcBorders>
          <w:top w:val="single" w:sz="4" w:space="0" w:color="CBE5E9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33476D"/>
    <w:rPr>
      <w:color w:val="F8CB26" w:themeColor="accent2" w:themeShade="BF"/>
    </w:rPr>
    <w:tblPr>
      <w:tblStyleRowBandSize w:val="1"/>
      <w:tblStyleColBandSize w:val="1"/>
      <w:tblBorders>
        <w:top w:val="single" w:sz="4" w:space="0" w:color="FCEDB5" w:themeColor="accent2" w:themeTint="99"/>
        <w:left w:val="single" w:sz="4" w:space="0" w:color="FCEDB5" w:themeColor="accent2" w:themeTint="99"/>
        <w:bottom w:val="single" w:sz="4" w:space="0" w:color="FCEDB5" w:themeColor="accent2" w:themeTint="99"/>
        <w:right w:val="single" w:sz="4" w:space="0" w:color="FCEDB5" w:themeColor="accent2" w:themeTint="99"/>
        <w:insideH w:val="single" w:sz="4" w:space="0" w:color="FCEDB5" w:themeColor="accent2" w:themeTint="99"/>
        <w:insideV w:val="single" w:sz="4" w:space="0" w:color="FCEDB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9E6" w:themeFill="accent2" w:themeFillTint="33"/>
      </w:tcPr>
    </w:tblStylePr>
    <w:tblStylePr w:type="band1Horz">
      <w:tblPr/>
      <w:tcPr>
        <w:shd w:val="clear" w:color="auto" w:fill="FEF9E6" w:themeFill="accent2" w:themeFillTint="33"/>
      </w:tcPr>
    </w:tblStylePr>
    <w:tblStylePr w:type="neCell">
      <w:tblPr/>
      <w:tcPr>
        <w:tcBorders>
          <w:bottom w:val="single" w:sz="4" w:space="0" w:color="FCEDB5" w:themeColor="accent2" w:themeTint="99"/>
        </w:tcBorders>
      </w:tcPr>
    </w:tblStylePr>
    <w:tblStylePr w:type="nwCell">
      <w:tblPr/>
      <w:tcPr>
        <w:tcBorders>
          <w:bottom w:val="single" w:sz="4" w:space="0" w:color="FCEDB5" w:themeColor="accent2" w:themeTint="99"/>
        </w:tcBorders>
      </w:tcPr>
    </w:tblStylePr>
    <w:tblStylePr w:type="seCell">
      <w:tblPr/>
      <w:tcPr>
        <w:tcBorders>
          <w:top w:val="single" w:sz="4" w:space="0" w:color="FCEDB5" w:themeColor="accent2" w:themeTint="99"/>
        </w:tcBorders>
      </w:tcPr>
    </w:tblStylePr>
    <w:tblStylePr w:type="swCell">
      <w:tblPr/>
      <w:tcPr>
        <w:tcBorders>
          <w:top w:val="single" w:sz="4" w:space="0" w:color="FCEDB5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33476D"/>
    <w:rPr>
      <w:color w:val="336F79" w:themeColor="accent3" w:themeShade="BF"/>
    </w:rPr>
    <w:tblPr>
      <w:tblStyleRowBandSize w:val="1"/>
      <w:tblStyleColBandSize w:val="1"/>
      <w:tblBorders>
        <w:top w:val="single" w:sz="4" w:space="0" w:color="88C3CD" w:themeColor="accent3" w:themeTint="99"/>
        <w:left w:val="single" w:sz="4" w:space="0" w:color="88C3CD" w:themeColor="accent3" w:themeTint="99"/>
        <w:bottom w:val="single" w:sz="4" w:space="0" w:color="88C3CD" w:themeColor="accent3" w:themeTint="99"/>
        <w:right w:val="single" w:sz="4" w:space="0" w:color="88C3CD" w:themeColor="accent3" w:themeTint="99"/>
        <w:insideH w:val="single" w:sz="4" w:space="0" w:color="88C3CD" w:themeColor="accent3" w:themeTint="99"/>
        <w:insideV w:val="single" w:sz="4" w:space="0" w:color="88C3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BEE" w:themeFill="accent3" w:themeFillTint="33"/>
      </w:tcPr>
    </w:tblStylePr>
    <w:tblStylePr w:type="band1Horz">
      <w:tblPr/>
      <w:tcPr>
        <w:shd w:val="clear" w:color="auto" w:fill="D7EBEE" w:themeFill="accent3" w:themeFillTint="33"/>
      </w:tcPr>
    </w:tblStylePr>
    <w:tblStylePr w:type="neCell">
      <w:tblPr/>
      <w:tcPr>
        <w:tcBorders>
          <w:bottom w:val="single" w:sz="4" w:space="0" w:color="88C3CD" w:themeColor="accent3" w:themeTint="99"/>
        </w:tcBorders>
      </w:tcPr>
    </w:tblStylePr>
    <w:tblStylePr w:type="nwCell">
      <w:tblPr/>
      <w:tcPr>
        <w:tcBorders>
          <w:bottom w:val="single" w:sz="4" w:space="0" w:color="88C3CD" w:themeColor="accent3" w:themeTint="99"/>
        </w:tcBorders>
      </w:tcPr>
    </w:tblStylePr>
    <w:tblStylePr w:type="seCell">
      <w:tblPr/>
      <w:tcPr>
        <w:tcBorders>
          <w:top w:val="single" w:sz="4" w:space="0" w:color="88C3CD" w:themeColor="accent3" w:themeTint="99"/>
        </w:tcBorders>
      </w:tcPr>
    </w:tblStylePr>
    <w:tblStylePr w:type="swCell">
      <w:tblPr/>
      <w:tcPr>
        <w:tcBorders>
          <w:top w:val="single" w:sz="4" w:space="0" w:color="88C3CD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33476D"/>
    <w:rPr>
      <w:color w:val="7F4160" w:themeColor="accent4" w:themeShade="BF"/>
    </w:rPr>
    <w:tblPr>
      <w:tblStyleRowBandSize w:val="1"/>
      <w:tblStyleColBandSize w:val="1"/>
      <w:tblBorders>
        <w:top w:val="single" w:sz="4" w:space="0" w:color="CC9AB3" w:themeColor="accent4" w:themeTint="99"/>
        <w:left w:val="single" w:sz="4" w:space="0" w:color="CC9AB3" w:themeColor="accent4" w:themeTint="99"/>
        <w:bottom w:val="single" w:sz="4" w:space="0" w:color="CC9AB3" w:themeColor="accent4" w:themeTint="99"/>
        <w:right w:val="single" w:sz="4" w:space="0" w:color="CC9AB3" w:themeColor="accent4" w:themeTint="99"/>
        <w:insideH w:val="single" w:sz="4" w:space="0" w:color="CC9AB3" w:themeColor="accent4" w:themeTint="99"/>
        <w:insideV w:val="single" w:sz="4" w:space="0" w:color="CC9AB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DDE5" w:themeFill="accent4" w:themeFillTint="33"/>
      </w:tcPr>
    </w:tblStylePr>
    <w:tblStylePr w:type="band1Horz">
      <w:tblPr/>
      <w:tcPr>
        <w:shd w:val="clear" w:color="auto" w:fill="EEDDE5" w:themeFill="accent4" w:themeFillTint="33"/>
      </w:tcPr>
    </w:tblStylePr>
    <w:tblStylePr w:type="neCell">
      <w:tblPr/>
      <w:tcPr>
        <w:tcBorders>
          <w:bottom w:val="single" w:sz="4" w:space="0" w:color="CC9AB3" w:themeColor="accent4" w:themeTint="99"/>
        </w:tcBorders>
      </w:tcPr>
    </w:tblStylePr>
    <w:tblStylePr w:type="nwCell">
      <w:tblPr/>
      <w:tcPr>
        <w:tcBorders>
          <w:bottom w:val="single" w:sz="4" w:space="0" w:color="CC9AB3" w:themeColor="accent4" w:themeTint="99"/>
        </w:tcBorders>
      </w:tcPr>
    </w:tblStylePr>
    <w:tblStylePr w:type="seCell">
      <w:tblPr/>
      <w:tcPr>
        <w:tcBorders>
          <w:top w:val="single" w:sz="4" w:space="0" w:color="CC9AB3" w:themeColor="accent4" w:themeTint="99"/>
        </w:tcBorders>
      </w:tcPr>
    </w:tblStylePr>
    <w:tblStylePr w:type="swCell">
      <w:tblPr/>
      <w:tcPr>
        <w:tcBorders>
          <w:top w:val="single" w:sz="4" w:space="0" w:color="CC9AB3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33476D"/>
    <w:rPr>
      <w:color w:val="BA421E" w:themeColor="accent5" w:themeShade="BF"/>
    </w:rPr>
    <w:tblPr>
      <w:tblStyleRowBandSize w:val="1"/>
      <w:tblStyleColBandSize w:val="1"/>
      <w:tblBorders>
        <w:top w:val="single" w:sz="4" w:space="0" w:color="ECA38D" w:themeColor="accent5" w:themeTint="99"/>
        <w:left w:val="single" w:sz="4" w:space="0" w:color="ECA38D" w:themeColor="accent5" w:themeTint="99"/>
        <w:bottom w:val="single" w:sz="4" w:space="0" w:color="ECA38D" w:themeColor="accent5" w:themeTint="99"/>
        <w:right w:val="single" w:sz="4" w:space="0" w:color="ECA38D" w:themeColor="accent5" w:themeTint="99"/>
        <w:insideH w:val="single" w:sz="4" w:space="0" w:color="ECA38D" w:themeColor="accent5" w:themeTint="99"/>
        <w:insideV w:val="single" w:sz="4" w:space="0" w:color="ECA3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0D9" w:themeFill="accent5" w:themeFillTint="33"/>
      </w:tcPr>
    </w:tblStylePr>
    <w:tblStylePr w:type="band1Horz">
      <w:tblPr/>
      <w:tcPr>
        <w:shd w:val="clear" w:color="auto" w:fill="F8E0D9" w:themeFill="accent5" w:themeFillTint="33"/>
      </w:tcPr>
    </w:tblStylePr>
    <w:tblStylePr w:type="neCell">
      <w:tblPr/>
      <w:tcPr>
        <w:tcBorders>
          <w:bottom w:val="single" w:sz="4" w:space="0" w:color="ECA38D" w:themeColor="accent5" w:themeTint="99"/>
        </w:tcBorders>
      </w:tcPr>
    </w:tblStylePr>
    <w:tblStylePr w:type="nwCell">
      <w:tblPr/>
      <w:tcPr>
        <w:tcBorders>
          <w:bottom w:val="single" w:sz="4" w:space="0" w:color="ECA38D" w:themeColor="accent5" w:themeTint="99"/>
        </w:tcBorders>
      </w:tcPr>
    </w:tblStylePr>
    <w:tblStylePr w:type="seCell">
      <w:tblPr/>
      <w:tcPr>
        <w:tcBorders>
          <w:top w:val="single" w:sz="4" w:space="0" w:color="ECA38D" w:themeColor="accent5" w:themeTint="99"/>
        </w:tcBorders>
      </w:tcPr>
    </w:tblStylePr>
    <w:tblStylePr w:type="swCell">
      <w:tblPr/>
      <w:tcPr>
        <w:tcBorders>
          <w:top w:val="single" w:sz="4" w:space="0" w:color="ECA38D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33476D"/>
    <w:rPr>
      <w:color w:val="E8B807" w:themeColor="accent6" w:themeShade="BF"/>
    </w:rPr>
    <w:tblPr>
      <w:tblStyleRowBandSize w:val="1"/>
      <w:tblStyleColBandSize w:val="1"/>
      <w:tblBorders>
        <w:top w:val="single" w:sz="4" w:space="0" w:color="FBE490" w:themeColor="accent6" w:themeTint="99"/>
        <w:left w:val="single" w:sz="4" w:space="0" w:color="FBE490" w:themeColor="accent6" w:themeTint="99"/>
        <w:bottom w:val="single" w:sz="4" w:space="0" w:color="FBE490" w:themeColor="accent6" w:themeTint="99"/>
        <w:right w:val="single" w:sz="4" w:space="0" w:color="FBE490" w:themeColor="accent6" w:themeTint="99"/>
        <w:insideH w:val="single" w:sz="4" w:space="0" w:color="FBE490" w:themeColor="accent6" w:themeTint="99"/>
        <w:insideV w:val="single" w:sz="4" w:space="0" w:color="FBE4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6DA" w:themeFill="accent6" w:themeFillTint="33"/>
      </w:tcPr>
    </w:tblStylePr>
    <w:tblStylePr w:type="band1Horz">
      <w:tblPr/>
      <w:tcPr>
        <w:shd w:val="clear" w:color="auto" w:fill="FDF6DA" w:themeFill="accent6" w:themeFillTint="33"/>
      </w:tcPr>
    </w:tblStylePr>
    <w:tblStylePr w:type="neCell">
      <w:tblPr/>
      <w:tcPr>
        <w:tcBorders>
          <w:bottom w:val="single" w:sz="4" w:space="0" w:color="FBE490" w:themeColor="accent6" w:themeTint="99"/>
        </w:tcBorders>
      </w:tcPr>
    </w:tblStylePr>
    <w:tblStylePr w:type="nwCell">
      <w:tblPr/>
      <w:tcPr>
        <w:tcBorders>
          <w:bottom w:val="single" w:sz="4" w:space="0" w:color="FBE490" w:themeColor="accent6" w:themeTint="99"/>
        </w:tcBorders>
      </w:tcPr>
    </w:tblStylePr>
    <w:tblStylePr w:type="seCell">
      <w:tblPr/>
      <w:tcPr>
        <w:tcBorders>
          <w:top w:val="single" w:sz="4" w:space="0" w:color="FBE490" w:themeColor="accent6" w:themeTint="99"/>
        </w:tcBorders>
      </w:tcPr>
    </w:tblStylePr>
    <w:tblStylePr w:type="swCell">
      <w:tblPr/>
      <w:tcPr>
        <w:tcBorders>
          <w:top w:val="single" w:sz="4" w:space="0" w:color="FBE490" w:themeColor="accent6" w:themeTint="99"/>
        </w:tcBorders>
      </w:tcPr>
    </w:tblStylePr>
  </w:style>
  <w:style w:type="character" w:customStyle="1" w:styleId="Hashtag">
    <w:name w:val="Hashtag"/>
    <w:basedOn w:val="a3"/>
    <w:uiPriority w:val="99"/>
    <w:semiHidden/>
    <w:unhideWhenUsed/>
    <w:rsid w:val="0033476D"/>
    <w:rPr>
      <w:rFonts w:ascii="Meiryo UI" w:eastAsia="Meiryo UI" w:hAnsi="Meiryo UI" w:cs="Meiryo UI"/>
      <w:color w:val="2B579A"/>
      <w:shd w:val="clear" w:color="auto" w:fill="E1DFDD"/>
    </w:rPr>
  </w:style>
  <w:style w:type="character" w:styleId="HTML">
    <w:name w:val="HTML Acronym"/>
    <w:basedOn w:val="a3"/>
    <w:uiPriority w:val="99"/>
    <w:semiHidden/>
    <w:unhideWhenUsed/>
    <w:rsid w:val="0033476D"/>
    <w:rPr>
      <w:rFonts w:ascii="Meiryo UI" w:eastAsia="Meiryo UI" w:hAnsi="Meiryo UI" w:cs="Meiryo UI"/>
    </w:rPr>
  </w:style>
  <w:style w:type="paragraph" w:styleId="HTML0">
    <w:name w:val="HTML Address"/>
    <w:basedOn w:val="a2"/>
    <w:link w:val="HTML1"/>
    <w:uiPriority w:val="99"/>
    <w:semiHidden/>
    <w:unhideWhenUsed/>
    <w:rsid w:val="0033476D"/>
    <w:pPr>
      <w:spacing w:before="0" w:after="0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33476D"/>
    <w:rPr>
      <w:rFonts w:ascii="Meiryo UI" w:eastAsia="Meiryo UI" w:hAnsi="Meiryo UI" w:cs="Meiryo UI"/>
      <w:i/>
      <w:iCs/>
      <w:color w:val="231F20"/>
      <w:sz w:val="18"/>
      <w:szCs w:val="16"/>
      <w:lang w:bidi="en-US"/>
    </w:rPr>
  </w:style>
  <w:style w:type="character" w:styleId="HTML2">
    <w:name w:val="HTML Cite"/>
    <w:basedOn w:val="a3"/>
    <w:uiPriority w:val="99"/>
    <w:semiHidden/>
    <w:unhideWhenUsed/>
    <w:rsid w:val="0033476D"/>
    <w:rPr>
      <w:rFonts w:ascii="Meiryo UI" w:eastAsia="Meiryo UI" w:hAnsi="Meiryo UI" w:cs="Meiryo UI"/>
      <w:i/>
      <w:iCs/>
    </w:rPr>
  </w:style>
  <w:style w:type="character" w:styleId="HTML3">
    <w:name w:val="HTML Code"/>
    <w:basedOn w:val="a3"/>
    <w:uiPriority w:val="99"/>
    <w:semiHidden/>
    <w:unhideWhenUsed/>
    <w:rsid w:val="0033476D"/>
    <w:rPr>
      <w:rFonts w:ascii="Meiryo UI" w:eastAsia="Meiryo UI" w:hAnsi="Meiryo UI" w:cs="Meiryo UI"/>
      <w:sz w:val="20"/>
      <w:szCs w:val="20"/>
    </w:rPr>
  </w:style>
  <w:style w:type="character" w:styleId="HTML4">
    <w:name w:val="HTML Definition"/>
    <w:basedOn w:val="a3"/>
    <w:uiPriority w:val="99"/>
    <w:semiHidden/>
    <w:unhideWhenUsed/>
    <w:rsid w:val="0033476D"/>
    <w:rPr>
      <w:rFonts w:ascii="Meiryo UI" w:eastAsia="Meiryo UI" w:hAnsi="Meiryo UI" w:cs="Meiryo UI"/>
      <w:i/>
      <w:iCs/>
    </w:rPr>
  </w:style>
  <w:style w:type="character" w:styleId="HTML5">
    <w:name w:val="HTML Keyboard"/>
    <w:basedOn w:val="a3"/>
    <w:uiPriority w:val="99"/>
    <w:semiHidden/>
    <w:unhideWhenUsed/>
    <w:rsid w:val="0033476D"/>
    <w:rPr>
      <w:rFonts w:ascii="Meiryo UI" w:eastAsia="Meiryo UI" w:hAnsi="Meiryo UI" w:cs="Meiryo UI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33476D"/>
    <w:pPr>
      <w:spacing w:before="0" w:after="0"/>
    </w:pPr>
    <w:rPr>
      <w:sz w:val="20"/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33476D"/>
    <w:rPr>
      <w:rFonts w:ascii="Meiryo UI" w:eastAsia="Meiryo UI" w:hAnsi="Meiryo UI" w:cs="Meiryo UI"/>
      <w:color w:val="231F20"/>
      <w:sz w:val="20"/>
      <w:szCs w:val="20"/>
      <w:lang w:bidi="en-US"/>
    </w:rPr>
  </w:style>
  <w:style w:type="character" w:styleId="HTML8">
    <w:name w:val="HTML Sample"/>
    <w:basedOn w:val="a3"/>
    <w:uiPriority w:val="99"/>
    <w:semiHidden/>
    <w:unhideWhenUsed/>
    <w:rsid w:val="0033476D"/>
    <w:rPr>
      <w:rFonts w:ascii="Meiryo UI" w:eastAsia="Meiryo UI" w:hAnsi="Meiryo UI" w:cs="Meiryo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33476D"/>
    <w:rPr>
      <w:rFonts w:ascii="Meiryo UI" w:eastAsia="Meiryo UI" w:hAnsi="Meiryo UI" w:cs="Meiryo UI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33476D"/>
    <w:rPr>
      <w:rFonts w:ascii="Meiryo UI" w:eastAsia="Meiryo UI" w:hAnsi="Meiryo UI" w:cs="Meiryo UI"/>
      <w:i/>
      <w:iCs/>
    </w:rPr>
  </w:style>
  <w:style w:type="paragraph" w:styleId="16">
    <w:name w:val="index 1"/>
    <w:basedOn w:val="a2"/>
    <w:next w:val="a2"/>
    <w:autoRedefine/>
    <w:uiPriority w:val="99"/>
    <w:semiHidden/>
    <w:unhideWhenUsed/>
    <w:rsid w:val="0033476D"/>
    <w:pPr>
      <w:spacing w:before="0" w:after="0"/>
      <w:ind w:left="180" w:hanging="180"/>
    </w:pPr>
  </w:style>
  <w:style w:type="paragraph" w:styleId="2a">
    <w:name w:val="index 2"/>
    <w:basedOn w:val="a2"/>
    <w:next w:val="a2"/>
    <w:autoRedefine/>
    <w:uiPriority w:val="99"/>
    <w:semiHidden/>
    <w:unhideWhenUsed/>
    <w:rsid w:val="0033476D"/>
    <w:pPr>
      <w:spacing w:before="0" w:after="0"/>
      <w:ind w:left="360" w:hanging="180"/>
    </w:pPr>
  </w:style>
  <w:style w:type="paragraph" w:styleId="38">
    <w:name w:val="index 3"/>
    <w:basedOn w:val="a2"/>
    <w:next w:val="a2"/>
    <w:autoRedefine/>
    <w:uiPriority w:val="99"/>
    <w:semiHidden/>
    <w:unhideWhenUsed/>
    <w:rsid w:val="0033476D"/>
    <w:pPr>
      <w:spacing w:before="0" w:after="0"/>
      <w:ind w:left="540" w:hanging="180"/>
    </w:pPr>
  </w:style>
  <w:style w:type="paragraph" w:styleId="44">
    <w:name w:val="index 4"/>
    <w:basedOn w:val="a2"/>
    <w:next w:val="a2"/>
    <w:autoRedefine/>
    <w:uiPriority w:val="99"/>
    <w:semiHidden/>
    <w:unhideWhenUsed/>
    <w:rsid w:val="0033476D"/>
    <w:pPr>
      <w:spacing w:before="0" w:after="0"/>
      <w:ind w:left="720" w:hanging="180"/>
    </w:pPr>
  </w:style>
  <w:style w:type="paragraph" w:styleId="54">
    <w:name w:val="index 5"/>
    <w:basedOn w:val="a2"/>
    <w:next w:val="a2"/>
    <w:autoRedefine/>
    <w:uiPriority w:val="99"/>
    <w:semiHidden/>
    <w:unhideWhenUsed/>
    <w:rsid w:val="0033476D"/>
    <w:pPr>
      <w:spacing w:before="0" w:after="0"/>
      <w:ind w:left="900" w:hanging="180"/>
    </w:pPr>
  </w:style>
  <w:style w:type="paragraph" w:styleId="62">
    <w:name w:val="index 6"/>
    <w:basedOn w:val="a2"/>
    <w:next w:val="a2"/>
    <w:autoRedefine/>
    <w:uiPriority w:val="99"/>
    <w:semiHidden/>
    <w:unhideWhenUsed/>
    <w:rsid w:val="0033476D"/>
    <w:pPr>
      <w:spacing w:before="0" w:after="0"/>
      <w:ind w:left="1080" w:hanging="180"/>
    </w:pPr>
  </w:style>
  <w:style w:type="paragraph" w:styleId="72">
    <w:name w:val="index 7"/>
    <w:basedOn w:val="a2"/>
    <w:next w:val="a2"/>
    <w:autoRedefine/>
    <w:uiPriority w:val="99"/>
    <w:semiHidden/>
    <w:unhideWhenUsed/>
    <w:rsid w:val="0033476D"/>
    <w:pPr>
      <w:spacing w:before="0" w:after="0"/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33476D"/>
    <w:pPr>
      <w:spacing w:before="0" w:after="0"/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33476D"/>
    <w:pPr>
      <w:spacing w:before="0" w:after="0"/>
      <w:ind w:left="1620" w:hanging="180"/>
    </w:pPr>
  </w:style>
  <w:style w:type="paragraph" w:styleId="affff8">
    <w:name w:val="index heading"/>
    <w:basedOn w:val="a2"/>
    <w:next w:val="16"/>
    <w:uiPriority w:val="99"/>
    <w:semiHidden/>
    <w:unhideWhenUsed/>
    <w:rsid w:val="0033476D"/>
    <w:pPr>
      <w:spacing w:line="312" w:lineRule="auto"/>
    </w:pPr>
    <w:rPr>
      <w:b/>
      <w:bCs/>
    </w:rPr>
  </w:style>
  <w:style w:type="character" w:styleId="2b">
    <w:name w:val="Intense Emphasis"/>
    <w:basedOn w:val="a3"/>
    <w:uiPriority w:val="21"/>
    <w:semiHidden/>
    <w:qFormat/>
    <w:rsid w:val="0033476D"/>
    <w:rPr>
      <w:rFonts w:ascii="Meiryo UI" w:eastAsia="Meiryo UI" w:hAnsi="Meiryo UI" w:cs="Meiryo UI"/>
      <w:i/>
      <w:iCs/>
      <w:color w:val="A9D4DB" w:themeColor="accent1"/>
    </w:rPr>
  </w:style>
  <w:style w:type="paragraph" w:styleId="2c">
    <w:name w:val="Intense Quote"/>
    <w:basedOn w:val="a2"/>
    <w:next w:val="a2"/>
    <w:link w:val="2d"/>
    <w:uiPriority w:val="30"/>
    <w:semiHidden/>
    <w:qFormat/>
    <w:rsid w:val="0033476D"/>
    <w:pPr>
      <w:pBdr>
        <w:top w:val="single" w:sz="4" w:space="10" w:color="A9D4DB" w:themeColor="accent1"/>
        <w:bottom w:val="single" w:sz="4" w:space="10" w:color="A9D4DB" w:themeColor="accent1"/>
      </w:pBdr>
      <w:spacing w:before="360" w:after="360" w:line="312" w:lineRule="auto"/>
      <w:ind w:left="864" w:right="864"/>
      <w:jc w:val="center"/>
    </w:pPr>
    <w:rPr>
      <w:i/>
      <w:iCs/>
      <w:color w:val="A9D4DB" w:themeColor="accent1"/>
    </w:rPr>
  </w:style>
  <w:style w:type="character" w:customStyle="1" w:styleId="2d">
    <w:name w:val="引用文 2 (文字)"/>
    <w:basedOn w:val="a3"/>
    <w:link w:val="2c"/>
    <w:uiPriority w:val="30"/>
    <w:semiHidden/>
    <w:rsid w:val="0033476D"/>
    <w:rPr>
      <w:rFonts w:ascii="Meiryo UI" w:eastAsia="Meiryo UI" w:hAnsi="Meiryo UI" w:cs="Meiryo UI"/>
      <w:i/>
      <w:iCs/>
      <w:color w:val="A9D4DB" w:themeColor="accent1"/>
      <w:sz w:val="18"/>
      <w:szCs w:val="16"/>
      <w:lang w:bidi="en-US"/>
    </w:rPr>
  </w:style>
  <w:style w:type="character" w:styleId="2e">
    <w:name w:val="Intense Reference"/>
    <w:basedOn w:val="a3"/>
    <w:uiPriority w:val="32"/>
    <w:semiHidden/>
    <w:qFormat/>
    <w:rsid w:val="0033476D"/>
    <w:rPr>
      <w:rFonts w:ascii="Meiryo UI" w:eastAsia="Meiryo UI" w:hAnsi="Meiryo UI" w:cs="Meiryo UI"/>
      <w:b/>
      <w:bCs/>
      <w:smallCaps/>
      <w:color w:val="A9D4DB" w:themeColor="accent1"/>
      <w:spacing w:val="5"/>
    </w:rPr>
  </w:style>
  <w:style w:type="table" w:styleId="39">
    <w:name w:val="Light Grid"/>
    <w:basedOn w:val="a4"/>
    <w:uiPriority w:val="62"/>
    <w:semiHidden/>
    <w:unhideWhenUsed/>
    <w:rsid w:val="0033476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33476D"/>
    <w:tblPr>
      <w:tblStyleRowBandSize w:val="1"/>
      <w:tblStyleColBandSize w:val="1"/>
      <w:tblBorders>
        <w:top w:val="single" w:sz="8" w:space="0" w:color="A9D4DB" w:themeColor="accent1"/>
        <w:left w:val="single" w:sz="8" w:space="0" w:color="A9D4DB" w:themeColor="accent1"/>
        <w:bottom w:val="single" w:sz="8" w:space="0" w:color="A9D4DB" w:themeColor="accent1"/>
        <w:right w:val="single" w:sz="8" w:space="0" w:color="A9D4DB" w:themeColor="accent1"/>
        <w:insideH w:val="single" w:sz="8" w:space="0" w:color="A9D4DB" w:themeColor="accent1"/>
        <w:insideV w:val="single" w:sz="8" w:space="0" w:color="A9D4D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D4DB" w:themeColor="accent1"/>
          <w:left w:val="single" w:sz="8" w:space="0" w:color="A9D4DB" w:themeColor="accent1"/>
          <w:bottom w:val="single" w:sz="18" w:space="0" w:color="A9D4DB" w:themeColor="accent1"/>
          <w:right w:val="single" w:sz="8" w:space="0" w:color="A9D4DB" w:themeColor="accent1"/>
          <w:insideH w:val="nil"/>
          <w:insideV w:val="single" w:sz="8" w:space="0" w:color="A9D4D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9D4DB" w:themeColor="accent1"/>
          <w:left w:val="single" w:sz="8" w:space="0" w:color="A9D4DB" w:themeColor="accent1"/>
          <w:bottom w:val="single" w:sz="8" w:space="0" w:color="A9D4DB" w:themeColor="accent1"/>
          <w:right w:val="single" w:sz="8" w:space="0" w:color="A9D4DB" w:themeColor="accent1"/>
          <w:insideH w:val="nil"/>
          <w:insideV w:val="single" w:sz="8" w:space="0" w:color="A9D4D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D4DB" w:themeColor="accent1"/>
          <w:left w:val="single" w:sz="8" w:space="0" w:color="A9D4DB" w:themeColor="accent1"/>
          <w:bottom w:val="single" w:sz="8" w:space="0" w:color="A9D4DB" w:themeColor="accent1"/>
          <w:right w:val="single" w:sz="8" w:space="0" w:color="A9D4DB" w:themeColor="accent1"/>
        </w:tcBorders>
      </w:tcPr>
    </w:tblStylePr>
    <w:tblStylePr w:type="band1Vert">
      <w:tblPr/>
      <w:tcPr>
        <w:tcBorders>
          <w:top w:val="single" w:sz="8" w:space="0" w:color="A9D4DB" w:themeColor="accent1"/>
          <w:left w:val="single" w:sz="8" w:space="0" w:color="A9D4DB" w:themeColor="accent1"/>
          <w:bottom w:val="single" w:sz="8" w:space="0" w:color="A9D4DB" w:themeColor="accent1"/>
          <w:right w:val="single" w:sz="8" w:space="0" w:color="A9D4DB" w:themeColor="accent1"/>
        </w:tcBorders>
        <w:shd w:val="clear" w:color="auto" w:fill="E9F4F6" w:themeFill="accent1" w:themeFillTint="3F"/>
      </w:tcPr>
    </w:tblStylePr>
    <w:tblStylePr w:type="band1Horz">
      <w:tblPr/>
      <w:tcPr>
        <w:tcBorders>
          <w:top w:val="single" w:sz="8" w:space="0" w:color="A9D4DB" w:themeColor="accent1"/>
          <w:left w:val="single" w:sz="8" w:space="0" w:color="A9D4DB" w:themeColor="accent1"/>
          <w:bottom w:val="single" w:sz="8" w:space="0" w:color="A9D4DB" w:themeColor="accent1"/>
          <w:right w:val="single" w:sz="8" w:space="0" w:color="A9D4DB" w:themeColor="accent1"/>
          <w:insideV w:val="single" w:sz="8" w:space="0" w:color="A9D4DB" w:themeColor="accent1"/>
        </w:tcBorders>
        <w:shd w:val="clear" w:color="auto" w:fill="E9F4F6" w:themeFill="accent1" w:themeFillTint="3F"/>
      </w:tcPr>
    </w:tblStylePr>
    <w:tblStylePr w:type="band2Horz">
      <w:tblPr/>
      <w:tcPr>
        <w:tcBorders>
          <w:top w:val="single" w:sz="8" w:space="0" w:color="A9D4DB" w:themeColor="accent1"/>
          <w:left w:val="single" w:sz="8" w:space="0" w:color="A9D4DB" w:themeColor="accent1"/>
          <w:bottom w:val="single" w:sz="8" w:space="0" w:color="A9D4DB" w:themeColor="accent1"/>
          <w:right w:val="single" w:sz="8" w:space="0" w:color="A9D4DB" w:themeColor="accent1"/>
          <w:insideV w:val="single" w:sz="8" w:space="0" w:color="A9D4DB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33476D"/>
    <w:tblPr>
      <w:tblStyleRowBandSize w:val="1"/>
      <w:tblStyleColBandSize w:val="1"/>
      <w:tblBorders>
        <w:top w:val="single" w:sz="8" w:space="0" w:color="FBE284" w:themeColor="accent2"/>
        <w:left w:val="single" w:sz="8" w:space="0" w:color="FBE284" w:themeColor="accent2"/>
        <w:bottom w:val="single" w:sz="8" w:space="0" w:color="FBE284" w:themeColor="accent2"/>
        <w:right w:val="single" w:sz="8" w:space="0" w:color="FBE284" w:themeColor="accent2"/>
        <w:insideH w:val="single" w:sz="8" w:space="0" w:color="FBE284" w:themeColor="accent2"/>
        <w:insideV w:val="single" w:sz="8" w:space="0" w:color="FBE28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E284" w:themeColor="accent2"/>
          <w:left w:val="single" w:sz="8" w:space="0" w:color="FBE284" w:themeColor="accent2"/>
          <w:bottom w:val="single" w:sz="18" w:space="0" w:color="FBE284" w:themeColor="accent2"/>
          <w:right w:val="single" w:sz="8" w:space="0" w:color="FBE284" w:themeColor="accent2"/>
          <w:insideH w:val="nil"/>
          <w:insideV w:val="single" w:sz="8" w:space="0" w:color="FBE28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E284" w:themeColor="accent2"/>
          <w:left w:val="single" w:sz="8" w:space="0" w:color="FBE284" w:themeColor="accent2"/>
          <w:bottom w:val="single" w:sz="8" w:space="0" w:color="FBE284" w:themeColor="accent2"/>
          <w:right w:val="single" w:sz="8" w:space="0" w:color="FBE284" w:themeColor="accent2"/>
          <w:insideH w:val="nil"/>
          <w:insideV w:val="single" w:sz="8" w:space="0" w:color="FBE28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E284" w:themeColor="accent2"/>
          <w:left w:val="single" w:sz="8" w:space="0" w:color="FBE284" w:themeColor="accent2"/>
          <w:bottom w:val="single" w:sz="8" w:space="0" w:color="FBE284" w:themeColor="accent2"/>
          <w:right w:val="single" w:sz="8" w:space="0" w:color="FBE284" w:themeColor="accent2"/>
        </w:tcBorders>
      </w:tcPr>
    </w:tblStylePr>
    <w:tblStylePr w:type="band1Vert">
      <w:tblPr/>
      <w:tcPr>
        <w:tcBorders>
          <w:top w:val="single" w:sz="8" w:space="0" w:color="FBE284" w:themeColor="accent2"/>
          <w:left w:val="single" w:sz="8" w:space="0" w:color="FBE284" w:themeColor="accent2"/>
          <w:bottom w:val="single" w:sz="8" w:space="0" w:color="FBE284" w:themeColor="accent2"/>
          <w:right w:val="single" w:sz="8" w:space="0" w:color="FBE284" w:themeColor="accent2"/>
        </w:tcBorders>
        <w:shd w:val="clear" w:color="auto" w:fill="FEF7E0" w:themeFill="accent2" w:themeFillTint="3F"/>
      </w:tcPr>
    </w:tblStylePr>
    <w:tblStylePr w:type="band1Horz">
      <w:tblPr/>
      <w:tcPr>
        <w:tcBorders>
          <w:top w:val="single" w:sz="8" w:space="0" w:color="FBE284" w:themeColor="accent2"/>
          <w:left w:val="single" w:sz="8" w:space="0" w:color="FBE284" w:themeColor="accent2"/>
          <w:bottom w:val="single" w:sz="8" w:space="0" w:color="FBE284" w:themeColor="accent2"/>
          <w:right w:val="single" w:sz="8" w:space="0" w:color="FBE284" w:themeColor="accent2"/>
          <w:insideV w:val="single" w:sz="8" w:space="0" w:color="FBE284" w:themeColor="accent2"/>
        </w:tcBorders>
        <w:shd w:val="clear" w:color="auto" w:fill="FEF7E0" w:themeFill="accent2" w:themeFillTint="3F"/>
      </w:tcPr>
    </w:tblStylePr>
    <w:tblStylePr w:type="band2Horz">
      <w:tblPr/>
      <w:tcPr>
        <w:tcBorders>
          <w:top w:val="single" w:sz="8" w:space="0" w:color="FBE284" w:themeColor="accent2"/>
          <w:left w:val="single" w:sz="8" w:space="0" w:color="FBE284" w:themeColor="accent2"/>
          <w:bottom w:val="single" w:sz="8" w:space="0" w:color="FBE284" w:themeColor="accent2"/>
          <w:right w:val="single" w:sz="8" w:space="0" w:color="FBE284" w:themeColor="accent2"/>
          <w:insideV w:val="single" w:sz="8" w:space="0" w:color="FBE284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33476D"/>
    <w:tblPr>
      <w:tblStyleRowBandSize w:val="1"/>
      <w:tblStyleColBandSize w:val="1"/>
      <w:tblBorders>
        <w:top w:val="single" w:sz="8" w:space="0" w:color="4495A2" w:themeColor="accent3"/>
        <w:left w:val="single" w:sz="8" w:space="0" w:color="4495A2" w:themeColor="accent3"/>
        <w:bottom w:val="single" w:sz="8" w:space="0" w:color="4495A2" w:themeColor="accent3"/>
        <w:right w:val="single" w:sz="8" w:space="0" w:color="4495A2" w:themeColor="accent3"/>
        <w:insideH w:val="single" w:sz="8" w:space="0" w:color="4495A2" w:themeColor="accent3"/>
        <w:insideV w:val="single" w:sz="8" w:space="0" w:color="4495A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95A2" w:themeColor="accent3"/>
          <w:left w:val="single" w:sz="8" w:space="0" w:color="4495A2" w:themeColor="accent3"/>
          <w:bottom w:val="single" w:sz="18" w:space="0" w:color="4495A2" w:themeColor="accent3"/>
          <w:right w:val="single" w:sz="8" w:space="0" w:color="4495A2" w:themeColor="accent3"/>
          <w:insideH w:val="nil"/>
          <w:insideV w:val="single" w:sz="8" w:space="0" w:color="4495A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95A2" w:themeColor="accent3"/>
          <w:left w:val="single" w:sz="8" w:space="0" w:color="4495A2" w:themeColor="accent3"/>
          <w:bottom w:val="single" w:sz="8" w:space="0" w:color="4495A2" w:themeColor="accent3"/>
          <w:right w:val="single" w:sz="8" w:space="0" w:color="4495A2" w:themeColor="accent3"/>
          <w:insideH w:val="nil"/>
          <w:insideV w:val="single" w:sz="8" w:space="0" w:color="4495A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95A2" w:themeColor="accent3"/>
          <w:left w:val="single" w:sz="8" w:space="0" w:color="4495A2" w:themeColor="accent3"/>
          <w:bottom w:val="single" w:sz="8" w:space="0" w:color="4495A2" w:themeColor="accent3"/>
          <w:right w:val="single" w:sz="8" w:space="0" w:color="4495A2" w:themeColor="accent3"/>
        </w:tcBorders>
      </w:tcPr>
    </w:tblStylePr>
    <w:tblStylePr w:type="band1Vert">
      <w:tblPr/>
      <w:tcPr>
        <w:tcBorders>
          <w:top w:val="single" w:sz="8" w:space="0" w:color="4495A2" w:themeColor="accent3"/>
          <w:left w:val="single" w:sz="8" w:space="0" w:color="4495A2" w:themeColor="accent3"/>
          <w:bottom w:val="single" w:sz="8" w:space="0" w:color="4495A2" w:themeColor="accent3"/>
          <w:right w:val="single" w:sz="8" w:space="0" w:color="4495A2" w:themeColor="accent3"/>
        </w:tcBorders>
        <w:shd w:val="clear" w:color="auto" w:fill="CEE6EA" w:themeFill="accent3" w:themeFillTint="3F"/>
      </w:tcPr>
    </w:tblStylePr>
    <w:tblStylePr w:type="band1Horz">
      <w:tblPr/>
      <w:tcPr>
        <w:tcBorders>
          <w:top w:val="single" w:sz="8" w:space="0" w:color="4495A2" w:themeColor="accent3"/>
          <w:left w:val="single" w:sz="8" w:space="0" w:color="4495A2" w:themeColor="accent3"/>
          <w:bottom w:val="single" w:sz="8" w:space="0" w:color="4495A2" w:themeColor="accent3"/>
          <w:right w:val="single" w:sz="8" w:space="0" w:color="4495A2" w:themeColor="accent3"/>
          <w:insideV w:val="single" w:sz="8" w:space="0" w:color="4495A2" w:themeColor="accent3"/>
        </w:tcBorders>
        <w:shd w:val="clear" w:color="auto" w:fill="CEE6EA" w:themeFill="accent3" w:themeFillTint="3F"/>
      </w:tcPr>
    </w:tblStylePr>
    <w:tblStylePr w:type="band2Horz">
      <w:tblPr/>
      <w:tcPr>
        <w:tcBorders>
          <w:top w:val="single" w:sz="8" w:space="0" w:color="4495A2" w:themeColor="accent3"/>
          <w:left w:val="single" w:sz="8" w:space="0" w:color="4495A2" w:themeColor="accent3"/>
          <w:bottom w:val="single" w:sz="8" w:space="0" w:color="4495A2" w:themeColor="accent3"/>
          <w:right w:val="single" w:sz="8" w:space="0" w:color="4495A2" w:themeColor="accent3"/>
          <w:insideV w:val="single" w:sz="8" w:space="0" w:color="4495A2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33476D"/>
    <w:tblPr>
      <w:tblStyleRowBandSize w:val="1"/>
      <w:tblStyleColBandSize w:val="1"/>
      <w:tblBorders>
        <w:top w:val="single" w:sz="8" w:space="0" w:color="AA5881" w:themeColor="accent4"/>
        <w:left w:val="single" w:sz="8" w:space="0" w:color="AA5881" w:themeColor="accent4"/>
        <w:bottom w:val="single" w:sz="8" w:space="0" w:color="AA5881" w:themeColor="accent4"/>
        <w:right w:val="single" w:sz="8" w:space="0" w:color="AA5881" w:themeColor="accent4"/>
        <w:insideH w:val="single" w:sz="8" w:space="0" w:color="AA5881" w:themeColor="accent4"/>
        <w:insideV w:val="single" w:sz="8" w:space="0" w:color="AA588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5881" w:themeColor="accent4"/>
          <w:left w:val="single" w:sz="8" w:space="0" w:color="AA5881" w:themeColor="accent4"/>
          <w:bottom w:val="single" w:sz="18" w:space="0" w:color="AA5881" w:themeColor="accent4"/>
          <w:right w:val="single" w:sz="8" w:space="0" w:color="AA5881" w:themeColor="accent4"/>
          <w:insideH w:val="nil"/>
          <w:insideV w:val="single" w:sz="8" w:space="0" w:color="AA588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5881" w:themeColor="accent4"/>
          <w:left w:val="single" w:sz="8" w:space="0" w:color="AA5881" w:themeColor="accent4"/>
          <w:bottom w:val="single" w:sz="8" w:space="0" w:color="AA5881" w:themeColor="accent4"/>
          <w:right w:val="single" w:sz="8" w:space="0" w:color="AA5881" w:themeColor="accent4"/>
          <w:insideH w:val="nil"/>
          <w:insideV w:val="single" w:sz="8" w:space="0" w:color="AA588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5881" w:themeColor="accent4"/>
          <w:left w:val="single" w:sz="8" w:space="0" w:color="AA5881" w:themeColor="accent4"/>
          <w:bottom w:val="single" w:sz="8" w:space="0" w:color="AA5881" w:themeColor="accent4"/>
          <w:right w:val="single" w:sz="8" w:space="0" w:color="AA5881" w:themeColor="accent4"/>
        </w:tcBorders>
      </w:tcPr>
    </w:tblStylePr>
    <w:tblStylePr w:type="band1Vert">
      <w:tblPr/>
      <w:tcPr>
        <w:tcBorders>
          <w:top w:val="single" w:sz="8" w:space="0" w:color="AA5881" w:themeColor="accent4"/>
          <w:left w:val="single" w:sz="8" w:space="0" w:color="AA5881" w:themeColor="accent4"/>
          <w:bottom w:val="single" w:sz="8" w:space="0" w:color="AA5881" w:themeColor="accent4"/>
          <w:right w:val="single" w:sz="8" w:space="0" w:color="AA5881" w:themeColor="accent4"/>
        </w:tcBorders>
        <w:shd w:val="clear" w:color="auto" w:fill="EAD5DF" w:themeFill="accent4" w:themeFillTint="3F"/>
      </w:tcPr>
    </w:tblStylePr>
    <w:tblStylePr w:type="band1Horz">
      <w:tblPr/>
      <w:tcPr>
        <w:tcBorders>
          <w:top w:val="single" w:sz="8" w:space="0" w:color="AA5881" w:themeColor="accent4"/>
          <w:left w:val="single" w:sz="8" w:space="0" w:color="AA5881" w:themeColor="accent4"/>
          <w:bottom w:val="single" w:sz="8" w:space="0" w:color="AA5881" w:themeColor="accent4"/>
          <w:right w:val="single" w:sz="8" w:space="0" w:color="AA5881" w:themeColor="accent4"/>
          <w:insideV w:val="single" w:sz="8" w:space="0" w:color="AA5881" w:themeColor="accent4"/>
        </w:tcBorders>
        <w:shd w:val="clear" w:color="auto" w:fill="EAD5DF" w:themeFill="accent4" w:themeFillTint="3F"/>
      </w:tcPr>
    </w:tblStylePr>
    <w:tblStylePr w:type="band2Horz">
      <w:tblPr/>
      <w:tcPr>
        <w:tcBorders>
          <w:top w:val="single" w:sz="8" w:space="0" w:color="AA5881" w:themeColor="accent4"/>
          <w:left w:val="single" w:sz="8" w:space="0" w:color="AA5881" w:themeColor="accent4"/>
          <w:bottom w:val="single" w:sz="8" w:space="0" w:color="AA5881" w:themeColor="accent4"/>
          <w:right w:val="single" w:sz="8" w:space="0" w:color="AA5881" w:themeColor="accent4"/>
          <w:insideV w:val="single" w:sz="8" w:space="0" w:color="AA5881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33476D"/>
    <w:tblPr>
      <w:tblStyleRowBandSize w:val="1"/>
      <w:tblStyleColBandSize w:val="1"/>
      <w:tblBorders>
        <w:top w:val="single" w:sz="8" w:space="0" w:color="E06742" w:themeColor="accent5"/>
        <w:left w:val="single" w:sz="8" w:space="0" w:color="E06742" w:themeColor="accent5"/>
        <w:bottom w:val="single" w:sz="8" w:space="0" w:color="E06742" w:themeColor="accent5"/>
        <w:right w:val="single" w:sz="8" w:space="0" w:color="E06742" w:themeColor="accent5"/>
        <w:insideH w:val="single" w:sz="8" w:space="0" w:color="E06742" w:themeColor="accent5"/>
        <w:insideV w:val="single" w:sz="8" w:space="0" w:color="E067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6742" w:themeColor="accent5"/>
          <w:left w:val="single" w:sz="8" w:space="0" w:color="E06742" w:themeColor="accent5"/>
          <w:bottom w:val="single" w:sz="18" w:space="0" w:color="E06742" w:themeColor="accent5"/>
          <w:right w:val="single" w:sz="8" w:space="0" w:color="E06742" w:themeColor="accent5"/>
          <w:insideH w:val="nil"/>
          <w:insideV w:val="single" w:sz="8" w:space="0" w:color="E067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6742" w:themeColor="accent5"/>
          <w:left w:val="single" w:sz="8" w:space="0" w:color="E06742" w:themeColor="accent5"/>
          <w:bottom w:val="single" w:sz="8" w:space="0" w:color="E06742" w:themeColor="accent5"/>
          <w:right w:val="single" w:sz="8" w:space="0" w:color="E06742" w:themeColor="accent5"/>
          <w:insideH w:val="nil"/>
          <w:insideV w:val="single" w:sz="8" w:space="0" w:color="E067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6742" w:themeColor="accent5"/>
          <w:left w:val="single" w:sz="8" w:space="0" w:color="E06742" w:themeColor="accent5"/>
          <w:bottom w:val="single" w:sz="8" w:space="0" w:color="E06742" w:themeColor="accent5"/>
          <w:right w:val="single" w:sz="8" w:space="0" w:color="E06742" w:themeColor="accent5"/>
        </w:tcBorders>
      </w:tcPr>
    </w:tblStylePr>
    <w:tblStylePr w:type="band1Vert">
      <w:tblPr/>
      <w:tcPr>
        <w:tcBorders>
          <w:top w:val="single" w:sz="8" w:space="0" w:color="E06742" w:themeColor="accent5"/>
          <w:left w:val="single" w:sz="8" w:space="0" w:color="E06742" w:themeColor="accent5"/>
          <w:bottom w:val="single" w:sz="8" w:space="0" w:color="E06742" w:themeColor="accent5"/>
          <w:right w:val="single" w:sz="8" w:space="0" w:color="E06742" w:themeColor="accent5"/>
        </w:tcBorders>
        <w:shd w:val="clear" w:color="auto" w:fill="F7D9D0" w:themeFill="accent5" w:themeFillTint="3F"/>
      </w:tcPr>
    </w:tblStylePr>
    <w:tblStylePr w:type="band1Horz">
      <w:tblPr/>
      <w:tcPr>
        <w:tcBorders>
          <w:top w:val="single" w:sz="8" w:space="0" w:color="E06742" w:themeColor="accent5"/>
          <w:left w:val="single" w:sz="8" w:space="0" w:color="E06742" w:themeColor="accent5"/>
          <w:bottom w:val="single" w:sz="8" w:space="0" w:color="E06742" w:themeColor="accent5"/>
          <w:right w:val="single" w:sz="8" w:space="0" w:color="E06742" w:themeColor="accent5"/>
          <w:insideV w:val="single" w:sz="8" w:space="0" w:color="E06742" w:themeColor="accent5"/>
        </w:tcBorders>
        <w:shd w:val="clear" w:color="auto" w:fill="F7D9D0" w:themeFill="accent5" w:themeFillTint="3F"/>
      </w:tcPr>
    </w:tblStylePr>
    <w:tblStylePr w:type="band2Horz">
      <w:tblPr/>
      <w:tcPr>
        <w:tcBorders>
          <w:top w:val="single" w:sz="8" w:space="0" w:color="E06742" w:themeColor="accent5"/>
          <w:left w:val="single" w:sz="8" w:space="0" w:color="E06742" w:themeColor="accent5"/>
          <w:bottom w:val="single" w:sz="8" w:space="0" w:color="E06742" w:themeColor="accent5"/>
          <w:right w:val="single" w:sz="8" w:space="0" w:color="E06742" w:themeColor="accent5"/>
          <w:insideV w:val="single" w:sz="8" w:space="0" w:color="E06742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33476D"/>
    <w:tblPr>
      <w:tblStyleRowBandSize w:val="1"/>
      <w:tblStyleColBandSize w:val="1"/>
      <w:tblBorders>
        <w:top w:val="single" w:sz="8" w:space="0" w:color="F9D448" w:themeColor="accent6"/>
        <w:left w:val="single" w:sz="8" w:space="0" w:color="F9D448" w:themeColor="accent6"/>
        <w:bottom w:val="single" w:sz="8" w:space="0" w:color="F9D448" w:themeColor="accent6"/>
        <w:right w:val="single" w:sz="8" w:space="0" w:color="F9D448" w:themeColor="accent6"/>
        <w:insideH w:val="single" w:sz="8" w:space="0" w:color="F9D448" w:themeColor="accent6"/>
        <w:insideV w:val="single" w:sz="8" w:space="0" w:color="F9D44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D448" w:themeColor="accent6"/>
          <w:left w:val="single" w:sz="8" w:space="0" w:color="F9D448" w:themeColor="accent6"/>
          <w:bottom w:val="single" w:sz="18" w:space="0" w:color="F9D448" w:themeColor="accent6"/>
          <w:right w:val="single" w:sz="8" w:space="0" w:color="F9D448" w:themeColor="accent6"/>
          <w:insideH w:val="nil"/>
          <w:insideV w:val="single" w:sz="8" w:space="0" w:color="F9D44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D448" w:themeColor="accent6"/>
          <w:left w:val="single" w:sz="8" w:space="0" w:color="F9D448" w:themeColor="accent6"/>
          <w:bottom w:val="single" w:sz="8" w:space="0" w:color="F9D448" w:themeColor="accent6"/>
          <w:right w:val="single" w:sz="8" w:space="0" w:color="F9D448" w:themeColor="accent6"/>
          <w:insideH w:val="nil"/>
          <w:insideV w:val="single" w:sz="8" w:space="0" w:color="F9D44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D448" w:themeColor="accent6"/>
          <w:left w:val="single" w:sz="8" w:space="0" w:color="F9D448" w:themeColor="accent6"/>
          <w:bottom w:val="single" w:sz="8" w:space="0" w:color="F9D448" w:themeColor="accent6"/>
          <w:right w:val="single" w:sz="8" w:space="0" w:color="F9D448" w:themeColor="accent6"/>
        </w:tcBorders>
      </w:tcPr>
    </w:tblStylePr>
    <w:tblStylePr w:type="band1Vert">
      <w:tblPr/>
      <w:tcPr>
        <w:tcBorders>
          <w:top w:val="single" w:sz="8" w:space="0" w:color="F9D448" w:themeColor="accent6"/>
          <w:left w:val="single" w:sz="8" w:space="0" w:color="F9D448" w:themeColor="accent6"/>
          <w:bottom w:val="single" w:sz="8" w:space="0" w:color="F9D448" w:themeColor="accent6"/>
          <w:right w:val="single" w:sz="8" w:space="0" w:color="F9D448" w:themeColor="accent6"/>
        </w:tcBorders>
        <w:shd w:val="clear" w:color="auto" w:fill="FDF4D1" w:themeFill="accent6" w:themeFillTint="3F"/>
      </w:tcPr>
    </w:tblStylePr>
    <w:tblStylePr w:type="band1Horz">
      <w:tblPr/>
      <w:tcPr>
        <w:tcBorders>
          <w:top w:val="single" w:sz="8" w:space="0" w:color="F9D448" w:themeColor="accent6"/>
          <w:left w:val="single" w:sz="8" w:space="0" w:color="F9D448" w:themeColor="accent6"/>
          <w:bottom w:val="single" w:sz="8" w:space="0" w:color="F9D448" w:themeColor="accent6"/>
          <w:right w:val="single" w:sz="8" w:space="0" w:color="F9D448" w:themeColor="accent6"/>
          <w:insideV w:val="single" w:sz="8" w:space="0" w:color="F9D448" w:themeColor="accent6"/>
        </w:tcBorders>
        <w:shd w:val="clear" w:color="auto" w:fill="FDF4D1" w:themeFill="accent6" w:themeFillTint="3F"/>
      </w:tcPr>
    </w:tblStylePr>
    <w:tblStylePr w:type="band2Horz">
      <w:tblPr/>
      <w:tcPr>
        <w:tcBorders>
          <w:top w:val="single" w:sz="8" w:space="0" w:color="F9D448" w:themeColor="accent6"/>
          <w:left w:val="single" w:sz="8" w:space="0" w:color="F9D448" w:themeColor="accent6"/>
          <w:bottom w:val="single" w:sz="8" w:space="0" w:color="F9D448" w:themeColor="accent6"/>
          <w:right w:val="single" w:sz="8" w:space="0" w:color="F9D448" w:themeColor="accent6"/>
          <w:insideV w:val="single" w:sz="8" w:space="0" w:color="F9D448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33476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33476D"/>
    <w:tblPr>
      <w:tblStyleRowBandSize w:val="1"/>
      <w:tblStyleColBandSize w:val="1"/>
      <w:tblBorders>
        <w:top w:val="single" w:sz="8" w:space="0" w:color="A9D4DB" w:themeColor="accent1"/>
        <w:left w:val="single" w:sz="8" w:space="0" w:color="A9D4DB" w:themeColor="accent1"/>
        <w:bottom w:val="single" w:sz="8" w:space="0" w:color="A9D4DB" w:themeColor="accent1"/>
        <w:right w:val="single" w:sz="8" w:space="0" w:color="A9D4D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9D4D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4DB" w:themeColor="accent1"/>
          <w:left w:val="single" w:sz="8" w:space="0" w:color="A9D4DB" w:themeColor="accent1"/>
          <w:bottom w:val="single" w:sz="8" w:space="0" w:color="A9D4DB" w:themeColor="accent1"/>
          <w:right w:val="single" w:sz="8" w:space="0" w:color="A9D4D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9D4DB" w:themeColor="accent1"/>
          <w:left w:val="single" w:sz="8" w:space="0" w:color="A9D4DB" w:themeColor="accent1"/>
          <w:bottom w:val="single" w:sz="8" w:space="0" w:color="A9D4DB" w:themeColor="accent1"/>
          <w:right w:val="single" w:sz="8" w:space="0" w:color="A9D4DB" w:themeColor="accent1"/>
        </w:tcBorders>
      </w:tcPr>
    </w:tblStylePr>
    <w:tblStylePr w:type="band1Horz">
      <w:tblPr/>
      <w:tcPr>
        <w:tcBorders>
          <w:top w:val="single" w:sz="8" w:space="0" w:color="A9D4DB" w:themeColor="accent1"/>
          <w:left w:val="single" w:sz="8" w:space="0" w:color="A9D4DB" w:themeColor="accent1"/>
          <w:bottom w:val="single" w:sz="8" w:space="0" w:color="A9D4DB" w:themeColor="accent1"/>
          <w:right w:val="single" w:sz="8" w:space="0" w:color="A9D4DB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33476D"/>
    <w:tblPr>
      <w:tblStyleRowBandSize w:val="1"/>
      <w:tblStyleColBandSize w:val="1"/>
      <w:tblBorders>
        <w:top w:val="single" w:sz="8" w:space="0" w:color="FBE284" w:themeColor="accent2"/>
        <w:left w:val="single" w:sz="8" w:space="0" w:color="FBE284" w:themeColor="accent2"/>
        <w:bottom w:val="single" w:sz="8" w:space="0" w:color="FBE284" w:themeColor="accent2"/>
        <w:right w:val="single" w:sz="8" w:space="0" w:color="FBE28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BE28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E284" w:themeColor="accent2"/>
          <w:left w:val="single" w:sz="8" w:space="0" w:color="FBE284" w:themeColor="accent2"/>
          <w:bottom w:val="single" w:sz="8" w:space="0" w:color="FBE284" w:themeColor="accent2"/>
          <w:right w:val="single" w:sz="8" w:space="0" w:color="FBE28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BE284" w:themeColor="accent2"/>
          <w:left w:val="single" w:sz="8" w:space="0" w:color="FBE284" w:themeColor="accent2"/>
          <w:bottom w:val="single" w:sz="8" w:space="0" w:color="FBE284" w:themeColor="accent2"/>
          <w:right w:val="single" w:sz="8" w:space="0" w:color="FBE284" w:themeColor="accent2"/>
        </w:tcBorders>
      </w:tcPr>
    </w:tblStylePr>
    <w:tblStylePr w:type="band1Horz">
      <w:tblPr/>
      <w:tcPr>
        <w:tcBorders>
          <w:top w:val="single" w:sz="8" w:space="0" w:color="FBE284" w:themeColor="accent2"/>
          <w:left w:val="single" w:sz="8" w:space="0" w:color="FBE284" w:themeColor="accent2"/>
          <w:bottom w:val="single" w:sz="8" w:space="0" w:color="FBE284" w:themeColor="accent2"/>
          <w:right w:val="single" w:sz="8" w:space="0" w:color="FBE284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33476D"/>
    <w:tblPr>
      <w:tblStyleRowBandSize w:val="1"/>
      <w:tblStyleColBandSize w:val="1"/>
      <w:tblBorders>
        <w:top w:val="single" w:sz="8" w:space="0" w:color="4495A2" w:themeColor="accent3"/>
        <w:left w:val="single" w:sz="8" w:space="0" w:color="4495A2" w:themeColor="accent3"/>
        <w:bottom w:val="single" w:sz="8" w:space="0" w:color="4495A2" w:themeColor="accent3"/>
        <w:right w:val="single" w:sz="8" w:space="0" w:color="4495A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95A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95A2" w:themeColor="accent3"/>
          <w:left w:val="single" w:sz="8" w:space="0" w:color="4495A2" w:themeColor="accent3"/>
          <w:bottom w:val="single" w:sz="8" w:space="0" w:color="4495A2" w:themeColor="accent3"/>
          <w:right w:val="single" w:sz="8" w:space="0" w:color="4495A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95A2" w:themeColor="accent3"/>
          <w:left w:val="single" w:sz="8" w:space="0" w:color="4495A2" w:themeColor="accent3"/>
          <w:bottom w:val="single" w:sz="8" w:space="0" w:color="4495A2" w:themeColor="accent3"/>
          <w:right w:val="single" w:sz="8" w:space="0" w:color="4495A2" w:themeColor="accent3"/>
        </w:tcBorders>
      </w:tcPr>
    </w:tblStylePr>
    <w:tblStylePr w:type="band1Horz">
      <w:tblPr/>
      <w:tcPr>
        <w:tcBorders>
          <w:top w:val="single" w:sz="8" w:space="0" w:color="4495A2" w:themeColor="accent3"/>
          <w:left w:val="single" w:sz="8" w:space="0" w:color="4495A2" w:themeColor="accent3"/>
          <w:bottom w:val="single" w:sz="8" w:space="0" w:color="4495A2" w:themeColor="accent3"/>
          <w:right w:val="single" w:sz="8" w:space="0" w:color="4495A2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33476D"/>
    <w:tblPr>
      <w:tblStyleRowBandSize w:val="1"/>
      <w:tblStyleColBandSize w:val="1"/>
      <w:tblBorders>
        <w:top w:val="single" w:sz="8" w:space="0" w:color="AA5881" w:themeColor="accent4"/>
        <w:left w:val="single" w:sz="8" w:space="0" w:color="AA5881" w:themeColor="accent4"/>
        <w:bottom w:val="single" w:sz="8" w:space="0" w:color="AA5881" w:themeColor="accent4"/>
        <w:right w:val="single" w:sz="8" w:space="0" w:color="AA588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588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5881" w:themeColor="accent4"/>
          <w:left w:val="single" w:sz="8" w:space="0" w:color="AA5881" w:themeColor="accent4"/>
          <w:bottom w:val="single" w:sz="8" w:space="0" w:color="AA5881" w:themeColor="accent4"/>
          <w:right w:val="single" w:sz="8" w:space="0" w:color="AA588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5881" w:themeColor="accent4"/>
          <w:left w:val="single" w:sz="8" w:space="0" w:color="AA5881" w:themeColor="accent4"/>
          <w:bottom w:val="single" w:sz="8" w:space="0" w:color="AA5881" w:themeColor="accent4"/>
          <w:right w:val="single" w:sz="8" w:space="0" w:color="AA5881" w:themeColor="accent4"/>
        </w:tcBorders>
      </w:tcPr>
    </w:tblStylePr>
    <w:tblStylePr w:type="band1Horz">
      <w:tblPr/>
      <w:tcPr>
        <w:tcBorders>
          <w:top w:val="single" w:sz="8" w:space="0" w:color="AA5881" w:themeColor="accent4"/>
          <w:left w:val="single" w:sz="8" w:space="0" w:color="AA5881" w:themeColor="accent4"/>
          <w:bottom w:val="single" w:sz="8" w:space="0" w:color="AA5881" w:themeColor="accent4"/>
          <w:right w:val="single" w:sz="8" w:space="0" w:color="AA5881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33476D"/>
    <w:tblPr>
      <w:tblStyleRowBandSize w:val="1"/>
      <w:tblStyleColBandSize w:val="1"/>
      <w:tblBorders>
        <w:top w:val="single" w:sz="8" w:space="0" w:color="E06742" w:themeColor="accent5"/>
        <w:left w:val="single" w:sz="8" w:space="0" w:color="E06742" w:themeColor="accent5"/>
        <w:bottom w:val="single" w:sz="8" w:space="0" w:color="E06742" w:themeColor="accent5"/>
        <w:right w:val="single" w:sz="8" w:space="0" w:color="E067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67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6742" w:themeColor="accent5"/>
          <w:left w:val="single" w:sz="8" w:space="0" w:color="E06742" w:themeColor="accent5"/>
          <w:bottom w:val="single" w:sz="8" w:space="0" w:color="E06742" w:themeColor="accent5"/>
          <w:right w:val="single" w:sz="8" w:space="0" w:color="E067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6742" w:themeColor="accent5"/>
          <w:left w:val="single" w:sz="8" w:space="0" w:color="E06742" w:themeColor="accent5"/>
          <w:bottom w:val="single" w:sz="8" w:space="0" w:color="E06742" w:themeColor="accent5"/>
          <w:right w:val="single" w:sz="8" w:space="0" w:color="E06742" w:themeColor="accent5"/>
        </w:tcBorders>
      </w:tcPr>
    </w:tblStylePr>
    <w:tblStylePr w:type="band1Horz">
      <w:tblPr/>
      <w:tcPr>
        <w:tcBorders>
          <w:top w:val="single" w:sz="8" w:space="0" w:color="E06742" w:themeColor="accent5"/>
          <w:left w:val="single" w:sz="8" w:space="0" w:color="E06742" w:themeColor="accent5"/>
          <w:bottom w:val="single" w:sz="8" w:space="0" w:color="E06742" w:themeColor="accent5"/>
          <w:right w:val="single" w:sz="8" w:space="0" w:color="E06742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33476D"/>
    <w:tblPr>
      <w:tblStyleRowBandSize w:val="1"/>
      <w:tblStyleColBandSize w:val="1"/>
      <w:tblBorders>
        <w:top w:val="single" w:sz="8" w:space="0" w:color="F9D448" w:themeColor="accent6"/>
        <w:left w:val="single" w:sz="8" w:space="0" w:color="F9D448" w:themeColor="accent6"/>
        <w:bottom w:val="single" w:sz="8" w:space="0" w:color="F9D448" w:themeColor="accent6"/>
        <w:right w:val="single" w:sz="8" w:space="0" w:color="F9D44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D4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D448" w:themeColor="accent6"/>
          <w:left w:val="single" w:sz="8" w:space="0" w:color="F9D448" w:themeColor="accent6"/>
          <w:bottom w:val="single" w:sz="8" w:space="0" w:color="F9D448" w:themeColor="accent6"/>
          <w:right w:val="single" w:sz="8" w:space="0" w:color="F9D4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D448" w:themeColor="accent6"/>
          <w:left w:val="single" w:sz="8" w:space="0" w:color="F9D448" w:themeColor="accent6"/>
          <w:bottom w:val="single" w:sz="8" w:space="0" w:color="F9D448" w:themeColor="accent6"/>
          <w:right w:val="single" w:sz="8" w:space="0" w:color="F9D448" w:themeColor="accent6"/>
        </w:tcBorders>
      </w:tcPr>
    </w:tblStylePr>
    <w:tblStylePr w:type="band1Horz">
      <w:tblPr/>
      <w:tcPr>
        <w:tcBorders>
          <w:top w:val="single" w:sz="8" w:space="0" w:color="F9D448" w:themeColor="accent6"/>
          <w:left w:val="single" w:sz="8" w:space="0" w:color="F9D448" w:themeColor="accent6"/>
          <w:bottom w:val="single" w:sz="8" w:space="0" w:color="F9D448" w:themeColor="accent6"/>
          <w:right w:val="single" w:sz="8" w:space="0" w:color="F9D448" w:themeColor="accent6"/>
        </w:tcBorders>
      </w:tcPr>
    </w:tblStylePr>
  </w:style>
  <w:style w:type="table" w:styleId="17">
    <w:name w:val="Light Shading"/>
    <w:basedOn w:val="a4"/>
    <w:uiPriority w:val="60"/>
    <w:semiHidden/>
    <w:unhideWhenUsed/>
    <w:rsid w:val="003347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33476D"/>
    <w:rPr>
      <w:color w:val="64B1BE" w:themeColor="accent1" w:themeShade="BF"/>
    </w:rPr>
    <w:tblPr>
      <w:tblStyleRowBandSize w:val="1"/>
      <w:tblStyleColBandSize w:val="1"/>
      <w:tblBorders>
        <w:top w:val="single" w:sz="8" w:space="0" w:color="A9D4DB" w:themeColor="accent1"/>
        <w:bottom w:val="single" w:sz="8" w:space="0" w:color="A9D4D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D4DB" w:themeColor="accent1"/>
          <w:left w:val="nil"/>
          <w:bottom w:val="single" w:sz="8" w:space="0" w:color="A9D4D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D4DB" w:themeColor="accent1"/>
          <w:left w:val="nil"/>
          <w:bottom w:val="single" w:sz="8" w:space="0" w:color="A9D4D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4F6" w:themeFill="accent1" w:themeFillTint="3F"/>
      </w:tcPr>
    </w:tblStylePr>
  </w:style>
  <w:style w:type="table" w:styleId="19">
    <w:name w:val="Light Shading Accent 2"/>
    <w:basedOn w:val="a4"/>
    <w:uiPriority w:val="60"/>
    <w:semiHidden/>
    <w:unhideWhenUsed/>
    <w:rsid w:val="0033476D"/>
    <w:rPr>
      <w:color w:val="F8CB26" w:themeColor="accent2" w:themeShade="BF"/>
    </w:rPr>
    <w:tblPr>
      <w:tblStyleRowBandSize w:val="1"/>
      <w:tblStyleColBandSize w:val="1"/>
      <w:tblBorders>
        <w:top w:val="single" w:sz="8" w:space="0" w:color="FBE284" w:themeColor="accent2"/>
        <w:bottom w:val="single" w:sz="8" w:space="0" w:color="FBE28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E284" w:themeColor="accent2"/>
          <w:left w:val="nil"/>
          <w:bottom w:val="single" w:sz="8" w:space="0" w:color="FBE28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E284" w:themeColor="accent2"/>
          <w:left w:val="nil"/>
          <w:bottom w:val="single" w:sz="8" w:space="0" w:color="FBE28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7E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7E0" w:themeFill="accent2" w:themeFillTint="3F"/>
      </w:tcPr>
    </w:tblStylePr>
  </w:style>
  <w:style w:type="table" w:styleId="1a">
    <w:name w:val="Light Shading Accent 3"/>
    <w:basedOn w:val="a4"/>
    <w:uiPriority w:val="60"/>
    <w:semiHidden/>
    <w:unhideWhenUsed/>
    <w:rsid w:val="0033476D"/>
    <w:rPr>
      <w:color w:val="336F79" w:themeColor="accent3" w:themeShade="BF"/>
    </w:rPr>
    <w:tblPr>
      <w:tblStyleRowBandSize w:val="1"/>
      <w:tblStyleColBandSize w:val="1"/>
      <w:tblBorders>
        <w:top w:val="single" w:sz="8" w:space="0" w:color="4495A2" w:themeColor="accent3"/>
        <w:bottom w:val="single" w:sz="8" w:space="0" w:color="4495A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95A2" w:themeColor="accent3"/>
          <w:left w:val="nil"/>
          <w:bottom w:val="single" w:sz="8" w:space="0" w:color="4495A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95A2" w:themeColor="accent3"/>
          <w:left w:val="nil"/>
          <w:bottom w:val="single" w:sz="8" w:space="0" w:color="4495A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6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6EA" w:themeFill="accent3" w:themeFillTint="3F"/>
      </w:tcPr>
    </w:tblStylePr>
  </w:style>
  <w:style w:type="table" w:styleId="1b">
    <w:name w:val="Light Shading Accent 4"/>
    <w:basedOn w:val="a4"/>
    <w:uiPriority w:val="60"/>
    <w:semiHidden/>
    <w:unhideWhenUsed/>
    <w:rsid w:val="0033476D"/>
    <w:rPr>
      <w:color w:val="7F4160" w:themeColor="accent4" w:themeShade="BF"/>
    </w:rPr>
    <w:tblPr>
      <w:tblStyleRowBandSize w:val="1"/>
      <w:tblStyleColBandSize w:val="1"/>
      <w:tblBorders>
        <w:top w:val="single" w:sz="8" w:space="0" w:color="AA5881" w:themeColor="accent4"/>
        <w:bottom w:val="single" w:sz="8" w:space="0" w:color="AA588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5881" w:themeColor="accent4"/>
          <w:left w:val="nil"/>
          <w:bottom w:val="single" w:sz="8" w:space="0" w:color="AA588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5881" w:themeColor="accent4"/>
          <w:left w:val="nil"/>
          <w:bottom w:val="single" w:sz="8" w:space="0" w:color="AA588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DF" w:themeFill="accent4" w:themeFillTint="3F"/>
      </w:tcPr>
    </w:tblStylePr>
  </w:style>
  <w:style w:type="table" w:styleId="1c">
    <w:name w:val="Light Shading Accent 5"/>
    <w:basedOn w:val="a4"/>
    <w:uiPriority w:val="60"/>
    <w:semiHidden/>
    <w:unhideWhenUsed/>
    <w:rsid w:val="0033476D"/>
    <w:rPr>
      <w:color w:val="BA421E" w:themeColor="accent5" w:themeShade="BF"/>
    </w:rPr>
    <w:tblPr>
      <w:tblStyleRowBandSize w:val="1"/>
      <w:tblStyleColBandSize w:val="1"/>
      <w:tblBorders>
        <w:top w:val="single" w:sz="8" w:space="0" w:color="E06742" w:themeColor="accent5"/>
        <w:bottom w:val="single" w:sz="8" w:space="0" w:color="E067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6742" w:themeColor="accent5"/>
          <w:left w:val="nil"/>
          <w:bottom w:val="single" w:sz="8" w:space="0" w:color="E067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6742" w:themeColor="accent5"/>
          <w:left w:val="nil"/>
          <w:bottom w:val="single" w:sz="8" w:space="0" w:color="E067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9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9D0" w:themeFill="accent5" w:themeFillTint="3F"/>
      </w:tcPr>
    </w:tblStylePr>
  </w:style>
  <w:style w:type="table" w:styleId="1d">
    <w:name w:val="Light Shading Accent 6"/>
    <w:basedOn w:val="a4"/>
    <w:uiPriority w:val="60"/>
    <w:semiHidden/>
    <w:unhideWhenUsed/>
    <w:rsid w:val="0033476D"/>
    <w:rPr>
      <w:color w:val="E8B807" w:themeColor="accent6" w:themeShade="BF"/>
    </w:rPr>
    <w:tblPr>
      <w:tblStyleRowBandSize w:val="1"/>
      <w:tblStyleColBandSize w:val="1"/>
      <w:tblBorders>
        <w:top w:val="single" w:sz="8" w:space="0" w:color="F9D448" w:themeColor="accent6"/>
        <w:bottom w:val="single" w:sz="8" w:space="0" w:color="F9D44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D448" w:themeColor="accent6"/>
          <w:left w:val="nil"/>
          <w:bottom w:val="single" w:sz="8" w:space="0" w:color="F9D44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D448" w:themeColor="accent6"/>
          <w:left w:val="nil"/>
          <w:bottom w:val="single" w:sz="8" w:space="0" w:color="F9D44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4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4D1" w:themeFill="accent6" w:themeFillTint="3F"/>
      </w:tcPr>
    </w:tblStylePr>
  </w:style>
  <w:style w:type="character" w:styleId="affff9">
    <w:name w:val="line number"/>
    <w:basedOn w:val="a3"/>
    <w:uiPriority w:val="99"/>
    <w:semiHidden/>
    <w:unhideWhenUsed/>
    <w:rsid w:val="0033476D"/>
    <w:rPr>
      <w:rFonts w:ascii="Meiryo UI" w:eastAsia="Meiryo UI" w:hAnsi="Meiryo UI" w:cs="Meiryo UI"/>
    </w:rPr>
  </w:style>
  <w:style w:type="paragraph" w:styleId="affffa">
    <w:name w:val="List"/>
    <w:basedOn w:val="a2"/>
    <w:uiPriority w:val="99"/>
    <w:semiHidden/>
    <w:unhideWhenUsed/>
    <w:rsid w:val="0033476D"/>
    <w:pPr>
      <w:spacing w:line="312" w:lineRule="auto"/>
      <w:ind w:left="283" w:hanging="283"/>
      <w:contextualSpacing/>
    </w:pPr>
  </w:style>
  <w:style w:type="paragraph" w:styleId="2f6">
    <w:name w:val="List 2"/>
    <w:basedOn w:val="a2"/>
    <w:uiPriority w:val="99"/>
    <w:semiHidden/>
    <w:unhideWhenUsed/>
    <w:rsid w:val="0033476D"/>
    <w:pPr>
      <w:spacing w:line="312" w:lineRule="auto"/>
      <w:ind w:left="566" w:hanging="283"/>
      <w:contextualSpacing/>
    </w:pPr>
  </w:style>
  <w:style w:type="paragraph" w:styleId="3f0">
    <w:name w:val="List 3"/>
    <w:basedOn w:val="a2"/>
    <w:uiPriority w:val="99"/>
    <w:semiHidden/>
    <w:unhideWhenUsed/>
    <w:rsid w:val="0033476D"/>
    <w:pPr>
      <w:spacing w:line="312" w:lineRule="auto"/>
      <w:ind w:left="849" w:hanging="283"/>
      <w:contextualSpacing/>
    </w:pPr>
  </w:style>
  <w:style w:type="paragraph" w:styleId="45">
    <w:name w:val="List 4"/>
    <w:basedOn w:val="a2"/>
    <w:uiPriority w:val="99"/>
    <w:semiHidden/>
    <w:unhideWhenUsed/>
    <w:rsid w:val="0033476D"/>
    <w:pPr>
      <w:spacing w:line="312" w:lineRule="auto"/>
      <w:ind w:left="1132" w:hanging="283"/>
      <w:contextualSpacing/>
    </w:pPr>
  </w:style>
  <w:style w:type="paragraph" w:styleId="55">
    <w:name w:val="List 5"/>
    <w:basedOn w:val="a2"/>
    <w:uiPriority w:val="99"/>
    <w:semiHidden/>
    <w:unhideWhenUsed/>
    <w:rsid w:val="0033476D"/>
    <w:pPr>
      <w:spacing w:line="312" w:lineRule="auto"/>
      <w:ind w:left="1415" w:hanging="283"/>
      <w:contextualSpacing/>
    </w:pPr>
  </w:style>
  <w:style w:type="paragraph" w:styleId="a0">
    <w:name w:val="List Bullet"/>
    <w:basedOn w:val="a2"/>
    <w:uiPriority w:val="99"/>
    <w:semiHidden/>
    <w:unhideWhenUsed/>
    <w:rsid w:val="0033476D"/>
    <w:pPr>
      <w:numPr>
        <w:numId w:val="10"/>
      </w:numPr>
      <w:spacing w:line="312" w:lineRule="auto"/>
      <w:contextualSpacing/>
    </w:pPr>
  </w:style>
  <w:style w:type="paragraph" w:styleId="20">
    <w:name w:val="List Bullet 2"/>
    <w:basedOn w:val="a2"/>
    <w:uiPriority w:val="99"/>
    <w:semiHidden/>
    <w:unhideWhenUsed/>
    <w:rsid w:val="0033476D"/>
    <w:pPr>
      <w:numPr>
        <w:numId w:val="11"/>
      </w:numPr>
      <w:spacing w:line="312" w:lineRule="auto"/>
      <w:contextualSpacing/>
    </w:pPr>
  </w:style>
  <w:style w:type="paragraph" w:styleId="30">
    <w:name w:val="List Bullet 3"/>
    <w:basedOn w:val="a2"/>
    <w:uiPriority w:val="99"/>
    <w:semiHidden/>
    <w:unhideWhenUsed/>
    <w:rsid w:val="0033476D"/>
    <w:pPr>
      <w:numPr>
        <w:numId w:val="12"/>
      </w:numPr>
      <w:spacing w:line="312" w:lineRule="auto"/>
      <w:contextualSpacing/>
    </w:pPr>
  </w:style>
  <w:style w:type="paragraph" w:styleId="40">
    <w:name w:val="List Bullet 4"/>
    <w:basedOn w:val="a2"/>
    <w:uiPriority w:val="99"/>
    <w:semiHidden/>
    <w:unhideWhenUsed/>
    <w:rsid w:val="0033476D"/>
    <w:pPr>
      <w:numPr>
        <w:numId w:val="13"/>
      </w:numPr>
      <w:spacing w:line="312" w:lineRule="auto"/>
      <w:contextualSpacing/>
    </w:pPr>
  </w:style>
  <w:style w:type="paragraph" w:styleId="50">
    <w:name w:val="List Bullet 5"/>
    <w:basedOn w:val="a2"/>
    <w:uiPriority w:val="99"/>
    <w:semiHidden/>
    <w:unhideWhenUsed/>
    <w:rsid w:val="0033476D"/>
    <w:pPr>
      <w:numPr>
        <w:numId w:val="14"/>
      </w:numPr>
      <w:spacing w:line="312" w:lineRule="auto"/>
      <w:contextualSpacing/>
    </w:pPr>
  </w:style>
  <w:style w:type="paragraph" w:styleId="affffb">
    <w:name w:val="List Continue"/>
    <w:basedOn w:val="a2"/>
    <w:uiPriority w:val="99"/>
    <w:semiHidden/>
    <w:unhideWhenUsed/>
    <w:rsid w:val="0033476D"/>
    <w:pPr>
      <w:spacing w:after="120" w:line="312" w:lineRule="auto"/>
      <w:ind w:left="283"/>
      <w:contextualSpacing/>
    </w:pPr>
  </w:style>
  <w:style w:type="paragraph" w:styleId="2f7">
    <w:name w:val="List Continue 2"/>
    <w:basedOn w:val="a2"/>
    <w:uiPriority w:val="99"/>
    <w:semiHidden/>
    <w:unhideWhenUsed/>
    <w:rsid w:val="0033476D"/>
    <w:pPr>
      <w:spacing w:after="120" w:line="312" w:lineRule="auto"/>
      <w:ind w:left="566"/>
      <w:contextualSpacing/>
    </w:pPr>
  </w:style>
  <w:style w:type="paragraph" w:styleId="3f1">
    <w:name w:val="List Continue 3"/>
    <w:basedOn w:val="a2"/>
    <w:uiPriority w:val="99"/>
    <w:semiHidden/>
    <w:unhideWhenUsed/>
    <w:rsid w:val="0033476D"/>
    <w:pPr>
      <w:spacing w:after="120" w:line="312" w:lineRule="auto"/>
      <w:ind w:left="849"/>
      <w:contextualSpacing/>
    </w:pPr>
  </w:style>
  <w:style w:type="paragraph" w:styleId="46">
    <w:name w:val="List Continue 4"/>
    <w:basedOn w:val="a2"/>
    <w:uiPriority w:val="99"/>
    <w:semiHidden/>
    <w:unhideWhenUsed/>
    <w:rsid w:val="0033476D"/>
    <w:pPr>
      <w:spacing w:after="120" w:line="312" w:lineRule="auto"/>
      <w:ind w:left="1132"/>
      <w:contextualSpacing/>
    </w:pPr>
  </w:style>
  <w:style w:type="paragraph" w:styleId="56">
    <w:name w:val="List Continue 5"/>
    <w:basedOn w:val="a2"/>
    <w:uiPriority w:val="99"/>
    <w:semiHidden/>
    <w:unhideWhenUsed/>
    <w:rsid w:val="0033476D"/>
    <w:pPr>
      <w:spacing w:after="120" w:line="312" w:lineRule="auto"/>
      <w:ind w:left="1415"/>
      <w:contextualSpacing/>
    </w:pPr>
  </w:style>
  <w:style w:type="paragraph" w:styleId="a">
    <w:name w:val="List Number"/>
    <w:basedOn w:val="a2"/>
    <w:uiPriority w:val="99"/>
    <w:semiHidden/>
    <w:unhideWhenUsed/>
    <w:rsid w:val="0033476D"/>
    <w:pPr>
      <w:numPr>
        <w:numId w:val="15"/>
      </w:numPr>
      <w:spacing w:line="312" w:lineRule="auto"/>
      <w:contextualSpacing/>
    </w:pPr>
  </w:style>
  <w:style w:type="paragraph" w:styleId="2">
    <w:name w:val="List Number 2"/>
    <w:basedOn w:val="a2"/>
    <w:uiPriority w:val="99"/>
    <w:semiHidden/>
    <w:unhideWhenUsed/>
    <w:rsid w:val="0033476D"/>
    <w:pPr>
      <w:numPr>
        <w:numId w:val="16"/>
      </w:numPr>
      <w:spacing w:line="312" w:lineRule="auto"/>
      <w:contextualSpacing/>
    </w:pPr>
  </w:style>
  <w:style w:type="paragraph" w:styleId="3">
    <w:name w:val="List Number 3"/>
    <w:basedOn w:val="a2"/>
    <w:uiPriority w:val="99"/>
    <w:semiHidden/>
    <w:unhideWhenUsed/>
    <w:rsid w:val="0033476D"/>
    <w:pPr>
      <w:numPr>
        <w:numId w:val="17"/>
      </w:numPr>
      <w:spacing w:line="312" w:lineRule="auto"/>
      <w:contextualSpacing/>
    </w:pPr>
  </w:style>
  <w:style w:type="paragraph" w:styleId="4">
    <w:name w:val="List Number 4"/>
    <w:basedOn w:val="a2"/>
    <w:uiPriority w:val="99"/>
    <w:semiHidden/>
    <w:unhideWhenUsed/>
    <w:rsid w:val="0033476D"/>
    <w:pPr>
      <w:numPr>
        <w:numId w:val="18"/>
      </w:numPr>
      <w:spacing w:line="312" w:lineRule="auto"/>
      <w:contextualSpacing/>
    </w:pPr>
  </w:style>
  <w:style w:type="paragraph" w:styleId="5">
    <w:name w:val="List Number 5"/>
    <w:basedOn w:val="a2"/>
    <w:uiPriority w:val="99"/>
    <w:semiHidden/>
    <w:unhideWhenUsed/>
    <w:rsid w:val="0033476D"/>
    <w:pPr>
      <w:numPr>
        <w:numId w:val="19"/>
      </w:numPr>
      <w:spacing w:line="312" w:lineRule="auto"/>
      <w:contextualSpacing/>
    </w:pPr>
  </w:style>
  <w:style w:type="table" w:styleId="1e">
    <w:name w:val="List Table 1 Light"/>
    <w:basedOn w:val="a4"/>
    <w:uiPriority w:val="46"/>
    <w:rsid w:val="003347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3347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5E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5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7" w:themeFill="accent1" w:themeFillTint="33"/>
      </w:tcPr>
    </w:tblStylePr>
    <w:tblStylePr w:type="band1Horz">
      <w:tblPr/>
      <w:tcPr>
        <w:shd w:val="clear" w:color="auto" w:fill="EDF6F7" w:themeFill="accent1" w:themeFillTint="33"/>
      </w:tcPr>
    </w:tblStylePr>
  </w:style>
  <w:style w:type="table" w:styleId="1-20">
    <w:name w:val="List Table 1 Light Accent 2"/>
    <w:basedOn w:val="a4"/>
    <w:uiPriority w:val="46"/>
    <w:rsid w:val="003347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EDB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ED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E6" w:themeFill="accent2" w:themeFillTint="33"/>
      </w:tcPr>
    </w:tblStylePr>
    <w:tblStylePr w:type="band1Horz">
      <w:tblPr/>
      <w:tcPr>
        <w:shd w:val="clear" w:color="auto" w:fill="FEF9E6" w:themeFill="accent2" w:themeFillTint="33"/>
      </w:tcPr>
    </w:tblStylePr>
  </w:style>
  <w:style w:type="table" w:styleId="1-30">
    <w:name w:val="List Table 1 Light Accent 3"/>
    <w:basedOn w:val="a4"/>
    <w:uiPriority w:val="46"/>
    <w:rsid w:val="003347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3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3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BEE" w:themeFill="accent3" w:themeFillTint="33"/>
      </w:tcPr>
    </w:tblStylePr>
    <w:tblStylePr w:type="band1Horz">
      <w:tblPr/>
      <w:tcPr>
        <w:shd w:val="clear" w:color="auto" w:fill="D7EBEE" w:themeFill="accent3" w:themeFillTint="33"/>
      </w:tcPr>
    </w:tblStylePr>
  </w:style>
  <w:style w:type="table" w:styleId="1-40">
    <w:name w:val="List Table 1 Light Accent 4"/>
    <w:basedOn w:val="a4"/>
    <w:uiPriority w:val="46"/>
    <w:rsid w:val="003347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C9AB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C9AB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E5" w:themeFill="accent4" w:themeFillTint="33"/>
      </w:tcPr>
    </w:tblStylePr>
    <w:tblStylePr w:type="band1Horz">
      <w:tblPr/>
      <w:tcPr>
        <w:shd w:val="clear" w:color="auto" w:fill="EEDDE5" w:themeFill="accent4" w:themeFillTint="33"/>
      </w:tcPr>
    </w:tblStylePr>
  </w:style>
  <w:style w:type="table" w:styleId="1-50">
    <w:name w:val="List Table 1 Light Accent 5"/>
    <w:basedOn w:val="a4"/>
    <w:uiPriority w:val="46"/>
    <w:rsid w:val="003347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A3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A3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0D9" w:themeFill="accent5" w:themeFillTint="33"/>
      </w:tcPr>
    </w:tblStylePr>
    <w:tblStylePr w:type="band1Horz">
      <w:tblPr/>
      <w:tcPr>
        <w:shd w:val="clear" w:color="auto" w:fill="F8E0D9" w:themeFill="accent5" w:themeFillTint="33"/>
      </w:tcPr>
    </w:tblStylePr>
  </w:style>
  <w:style w:type="table" w:styleId="1-60">
    <w:name w:val="List Table 1 Light Accent 6"/>
    <w:basedOn w:val="a4"/>
    <w:uiPriority w:val="46"/>
    <w:rsid w:val="003347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E4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E4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A" w:themeFill="accent6" w:themeFillTint="33"/>
      </w:tcPr>
    </w:tblStylePr>
    <w:tblStylePr w:type="band1Horz">
      <w:tblPr/>
      <w:tcPr>
        <w:shd w:val="clear" w:color="auto" w:fill="FDF6DA" w:themeFill="accent6" w:themeFillTint="33"/>
      </w:tcPr>
    </w:tblStylePr>
  </w:style>
  <w:style w:type="table" w:styleId="2f8">
    <w:name w:val="List Table 2"/>
    <w:basedOn w:val="a4"/>
    <w:uiPriority w:val="47"/>
    <w:rsid w:val="0033476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33476D"/>
    <w:tblPr>
      <w:tblStyleRowBandSize w:val="1"/>
      <w:tblStyleColBandSize w:val="1"/>
      <w:tblBorders>
        <w:top w:val="single" w:sz="4" w:space="0" w:color="CBE5E9" w:themeColor="accent1" w:themeTint="99"/>
        <w:bottom w:val="single" w:sz="4" w:space="0" w:color="CBE5E9" w:themeColor="accent1" w:themeTint="99"/>
        <w:insideH w:val="single" w:sz="4" w:space="0" w:color="CBE5E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7" w:themeFill="accent1" w:themeFillTint="33"/>
      </w:tcPr>
    </w:tblStylePr>
    <w:tblStylePr w:type="band1Horz">
      <w:tblPr/>
      <w:tcPr>
        <w:shd w:val="clear" w:color="auto" w:fill="EDF6F7" w:themeFill="accent1" w:themeFillTint="33"/>
      </w:tcPr>
    </w:tblStylePr>
  </w:style>
  <w:style w:type="table" w:styleId="2-20">
    <w:name w:val="List Table 2 Accent 2"/>
    <w:basedOn w:val="a4"/>
    <w:uiPriority w:val="47"/>
    <w:rsid w:val="0033476D"/>
    <w:tblPr>
      <w:tblStyleRowBandSize w:val="1"/>
      <w:tblStyleColBandSize w:val="1"/>
      <w:tblBorders>
        <w:top w:val="single" w:sz="4" w:space="0" w:color="FCEDB5" w:themeColor="accent2" w:themeTint="99"/>
        <w:bottom w:val="single" w:sz="4" w:space="0" w:color="FCEDB5" w:themeColor="accent2" w:themeTint="99"/>
        <w:insideH w:val="single" w:sz="4" w:space="0" w:color="FCEDB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E6" w:themeFill="accent2" w:themeFillTint="33"/>
      </w:tcPr>
    </w:tblStylePr>
    <w:tblStylePr w:type="band1Horz">
      <w:tblPr/>
      <w:tcPr>
        <w:shd w:val="clear" w:color="auto" w:fill="FEF9E6" w:themeFill="accent2" w:themeFillTint="33"/>
      </w:tcPr>
    </w:tblStylePr>
  </w:style>
  <w:style w:type="table" w:styleId="2-30">
    <w:name w:val="List Table 2 Accent 3"/>
    <w:basedOn w:val="a4"/>
    <w:uiPriority w:val="47"/>
    <w:rsid w:val="0033476D"/>
    <w:tblPr>
      <w:tblStyleRowBandSize w:val="1"/>
      <w:tblStyleColBandSize w:val="1"/>
      <w:tblBorders>
        <w:top w:val="single" w:sz="4" w:space="0" w:color="88C3CD" w:themeColor="accent3" w:themeTint="99"/>
        <w:bottom w:val="single" w:sz="4" w:space="0" w:color="88C3CD" w:themeColor="accent3" w:themeTint="99"/>
        <w:insideH w:val="single" w:sz="4" w:space="0" w:color="88C3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BEE" w:themeFill="accent3" w:themeFillTint="33"/>
      </w:tcPr>
    </w:tblStylePr>
    <w:tblStylePr w:type="band1Horz">
      <w:tblPr/>
      <w:tcPr>
        <w:shd w:val="clear" w:color="auto" w:fill="D7EBEE" w:themeFill="accent3" w:themeFillTint="33"/>
      </w:tcPr>
    </w:tblStylePr>
  </w:style>
  <w:style w:type="table" w:styleId="2-40">
    <w:name w:val="List Table 2 Accent 4"/>
    <w:basedOn w:val="a4"/>
    <w:uiPriority w:val="47"/>
    <w:rsid w:val="0033476D"/>
    <w:tblPr>
      <w:tblStyleRowBandSize w:val="1"/>
      <w:tblStyleColBandSize w:val="1"/>
      <w:tblBorders>
        <w:top w:val="single" w:sz="4" w:space="0" w:color="CC9AB3" w:themeColor="accent4" w:themeTint="99"/>
        <w:bottom w:val="single" w:sz="4" w:space="0" w:color="CC9AB3" w:themeColor="accent4" w:themeTint="99"/>
        <w:insideH w:val="single" w:sz="4" w:space="0" w:color="CC9AB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E5" w:themeFill="accent4" w:themeFillTint="33"/>
      </w:tcPr>
    </w:tblStylePr>
    <w:tblStylePr w:type="band1Horz">
      <w:tblPr/>
      <w:tcPr>
        <w:shd w:val="clear" w:color="auto" w:fill="EEDDE5" w:themeFill="accent4" w:themeFillTint="33"/>
      </w:tcPr>
    </w:tblStylePr>
  </w:style>
  <w:style w:type="table" w:styleId="2-50">
    <w:name w:val="List Table 2 Accent 5"/>
    <w:basedOn w:val="a4"/>
    <w:uiPriority w:val="47"/>
    <w:rsid w:val="0033476D"/>
    <w:tblPr>
      <w:tblStyleRowBandSize w:val="1"/>
      <w:tblStyleColBandSize w:val="1"/>
      <w:tblBorders>
        <w:top w:val="single" w:sz="4" w:space="0" w:color="ECA38D" w:themeColor="accent5" w:themeTint="99"/>
        <w:bottom w:val="single" w:sz="4" w:space="0" w:color="ECA38D" w:themeColor="accent5" w:themeTint="99"/>
        <w:insideH w:val="single" w:sz="4" w:space="0" w:color="ECA3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0D9" w:themeFill="accent5" w:themeFillTint="33"/>
      </w:tcPr>
    </w:tblStylePr>
    <w:tblStylePr w:type="band1Horz">
      <w:tblPr/>
      <w:tcPr>
        <w:shd w:val="clear" w:color="auto" w:fill="F8E0D9" w:themeFill="accent5" w:themeFillTint="33"/>
      </w:tcPr>
    </w:tblStylePr>
  </w:style>
  <w:style w:type="table" w:styleId="2-60">
    <w:name w:val="List Table 2 Accent 6"/>
    <w:basedOn w:val="a4"/>
    <w:uiPriority w:val="47"/>
    <w:rsid w:val="0033476D"/>
    <w:tblPr>
      <w:tblStyleRowBandSize w:val="1"/>
      <w:tblStyleColBandSize w:val="1"/>
      <w:tblBorders>
        <w:top w:val="single" w:sz="4" w:space="0" w:color="FBE490" w:themeColor="accent6" w:themeTint="99"/>
        <w:bottom w:val="single" w:sz="4" w:space="0" w:color="FBE490" w:themeColor="accent6" w:themeTint="99"/>
        <w:insideH w:val="single" w:sz="4" w:space="0" w:color="FBE4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A" w:themeFill="accent6" w:themeFillTint="33"/>
      </w:tcPr>
    </w:tblStylePr>
    <w:tblStylePr w:type="band1Horz">
      <w:tblPr/>
      <w:tcPr>
        <w:shd w:val="clear" w:color="auto" w:fill="FDF6DA" w:themeFill="accent6" w:themeFillTint="33"/>
      </w:tcPr>
    </w:tblStylePr>
  </w:style>
  <w:style w:type="table" w:styleId="3f2">
    <w:name w:val="List Table 3"/>
    <w:basedOn w:val="a4"/>
    <w:uiPriority w:val="48"/>
    <w:rsid w:val="0033476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33476D"/>
    <w:tblPr>
      <w:tblStyleRowBandSize w:val="1"/>
      <w:tblStyleColBandSize w:val="1"/>
      <w:tblBorders>
        <w:top w:val="single" w:sz="4" w:space="0" w:color="A9D4DB" w:themeColor="accent1"/>
        <w:left w:val="single" w:sz="4" w:space="0" w:color="A9D4DB" w:themeColor="accent1"/>
        <w:bottom w:val="single" w:sz="4" w:space="0" w:color="A9D4DB" w:themeColor="accent1"/>
        <w:right w:val="single" w:sz="4" w:space="0" w:color="A9D4D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D4DB" w:themeFill="accent1"/>
      </w:tcPr>
    </w:tblStylePr>
    <w:tblStylePr w:type="lastRow">
      <w:rPr>
        <w:b/>
        <w:bCs/>
      </w:rPr>
      <w:tblPr/>
      <w:tcPr>
        <w:tcBorders>
          <w:top w:val="double" w:sz="4" w:space="0" w:color="A9D4D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9D4DB" w:themeColor="accent1"/>
          <w:right w:val="single" w:sz="4" w:space="0" w:color="A9D4DB" w:themeColor="accent1"/>
        </w:tcBorders>
      </w:tcPr>
    </w:tblStylePr>
    <w:tblStylePr w:type="band1Horz">
      <w:tblPr/>
      <w:tcPr>
        <w:tcBorders>
          <w:top w:val="single" w:sz="4" w:space="0" w:color="A9D4DB" w:themeColor="accent1"/>
          <w:bottom w:val="single" w:sz="4" w:space="0" w:color="A9D4D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D4DB" w:themeColor="accent1"/>
          <w:left w:val="nil"/>
        </w:tcBorders>
      </w:tcPr>
    </w:tblStylePr>
    <w:tblStylePr w:type="swCell">
      <w:tblPr/>
      <w:tcPr>
        <w:tcBorders>
          <w:top w:val="double" w:sz="4" w:space="0" w:color="A9D4DB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33476D"/>
    <w:tblPr>
      <w:tblStyleRowBandSize w:val="1"/>
      <w:tblStyleColBandSize w:val="1"/>
      <w:tblBorders>
        <w:top w:val="single" w:sz="4" w:space="0" w:color="FBE284" w:themeColor="accent2"/>
        <w:left w:val="single" w:sz="4" w:space="0" w:color="FBE284" w:themeColor="accent2"/>
        <w:bottom w:val="single" w:sz="4" w:space="0" w:color="FBE284" w:themeColor="accent2"/>
        <w:right w:val="single" w:sz="4" w:space="0" w:color="FBE28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BE284" w:themeFill="accent2"/>
      </w:tcPr>
    </w:tblStylePr>
    <w:tblStylePr w:type="lastRow">
      <w:rPr>
        <w:b/>
        <w:bCs/>
      </w:rPr>
      <w:tblPr/>
      <w:tcPr>
        <w:tcBorders>
          <w:top w:val="double" w:sz="4" w:space="0" w:color="FBE28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BE284" w:themeColor="accent2"/>
          <w:right w:val="single" w:sz="4" w:space="0" w:color="FBE284" w:themeColor="accent2"/>
        </w:tcBorders>
      </w:tcPr>
    </w:tblStylePr>
    <w:tblStylePr w:type="band1Horz">
      <w:tblPr/>
      <w:tcPr>
        <w:tcBorders>
          <w:top w:val="single" w:sz="4" w:space="0" w:color="FBE284" w:themeColor="accent2"/>
          <w:bottom w:val="single" w:sz="4" w:space="0" w:color="FBE28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BE284" w:themeColor="accent2"/>
          <w:left w:val="nil"/>
        </w:tcBorders>
      </w:tcPr>
    </w:tblStylePr>
    <w:tblStylePr w:type="swCell">
      <w:tblPr/>
      <w:tcPr>
        <w:tcBorders>
          <w:top w:val="double" w:sz="4" w:space="0" w:color="FBE284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33476D"/>
    <w:tblPr>
      <w:tblStyleRowBandSize w:val="1"/>
      <w:tblStyleColBandSize w:val="1"/>
      <w:tblBorders>
        <w:top w:val="single" w:sz="4" w:space="0" w:color="4495A2" w:themeColor="accent3"/>
        <w:left w:val="single" w:sz="4" w:space="0" w:color="4495A2" w:themeColor="accent3"/>
        <w:bottom w:val="single" w:sz="4" w:space="0" w:color="4495A2" w:themeColor="accent3"/>
        <w:right w:val="single" w:sz="4" w:space="0" w:color="4495A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95A2" w:themeFill="accent3"/>
      </w:tcPr>
    </w:tblStylePr>
    <w:tblStylePr w:type="lastRow">
      <w:rPr>
        <w:b/>
        <w:bCs/>
      </w:rPr>
      <w:tblPr/>
      <w:tcPr>
        <w:tcBorders>
          <w:top w:val="double" w:sz="4" w:space="0" w:color="4495A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95A2" w:themeColor="accent3"/>
          <w:right w:val="single" w:sz="4" w:space="0" w:color="4495A2" w:themeColor="accent3"/>
        </w:tcBorders>
      </w:tcPr>
    </w:tblStylePr>
    <w:tblStylePr w:type="band1Horz">
      <w:tblPr/>
      <w:tcPr>
        <w:tcBorders>
          <w:top w:val="single" w:sz="4" w:space="0" w:color="4495A2" w:themeColor="accent3"/>
          <w:bottom w:val="single" w:sz="4" w:space="0" w:color="4495A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95A2" w:themeColor="accent3"/>
          <w:left w:val="nil"/>
        </w:tcBorders>
      </w:tcPr>
    </w:tblStylePr>
    <w:tblStylePr w:type="swCell">
      <w:tblPr/>
      <w:tcPr>
        <w:tcBorders>
          <w:top w:val="double" w:sz="4" w:space="0" w:color="4495A2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33476D"/>
    <w:tblPr>
      <w:tblStyleRowBandSize w:val="1"/>
      <w:tblStyleColBandSize w:val="1"/>
      <w:tblBorders>
        <w:top w:val="single" w:sz="4" w:space="0" w:color="AA5881" w:themeColor="accent4"/>
        <w:left w:val="single" w:sz="4" w:space="0" w:color="AA5881" w:themeColor="accent4"/>
        <w:bottom w:val="single" w:sz="4" w:space="0" w:color="AA5881" w:themeColor="accent4"/>
        <w:right w:val="single" w:sz="4" w:space="0" w:color="AA588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5881" w:themeFill="accent4"/>
      </w:tcPr>
    </w:tblStylePr>
    <w:tblStylePr w:type="lastRow">
      <w:rPr>
        <w:b/>
        <w:bCs/>
      </w:rPr>
      <w:tblPr/>
      <w:tcPr>
        <w:tcBorders>
          <w:top w:val="double" w:sz="4" w:space="0" w:color="AA588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5881" w:themeColor="accent4"/>
          <w:right w:val="single" w:sz="4" w:space="0" w:color="AA5881" w:themeColor="accent4"/>
        </w:tcBorders>
      </w:tcPr>
    </w:tblStylePr>
    <w:tblStylePr w:type="band1Horz">
      <w:tblPr/>
      <w:tcPr>
        <w:tcBorders>
          <w:top w:val="single" w:sz="4" w:space="0" w:color="AA5881" w:themeColor="accent4"/>
          <w:bottom w:val="single" w:sz="4" w:space="0" w:color="AA588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5881" w:themeColor="accent4"/>
          <w:left w:val="nil"/>
        </w:tcBorders>
      </w:tcPr>
    </w:tblStylePr>
    <w:tblStylePr w:type="swCell">
      <w:tblPr/>
      <w:tcPr>
        <w:tcBorders>
          <w:top w:val="double" w:sz="4" w:space="0" w:color="AA5881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33476D"/>
    <w:tblPr>
      <w:tblStyleRowBandSize w:val="1"/>
      <w:tblStyleColBandSize w:val="1"/>
      <w:tblBorders>
        <w:top w:val="single" w:sz="4" w:space="0" w:color="E06742" w:themeColor="accent5"/>
        <w:left w:val="single" w:sz="4" w:space="0" w:color="E06742" w:themeColor="accent5"/>
        <w:bottom w:val="single" w:sz="4" w:space="0" w:color="E06742" w:themeColor="accent5"/>
        <w:right w:val="single" w:sz="4" w:space="0" w:color="E067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6742" w:themeFill="accent5"/>
      </w:tcPr>
    </w:tblStylePr>
    <w:tblStylePr w:type="lastRow">
      <w:rPr>
        <w:b/>
        <w:bCs/>
      </w:rPr>
      <w:tblPr/>
      <w:tcPr>
        <w:tcBorders>
          <w:top w:val="double" w:sz="4" w:space="0" w:color="E067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6742" w:themeColor="accent5"/>
          <w:right w:val="single" w:sz="4" w:space="0" w:color="E06742" w:themeColor="accent5"/>
        </w:tcBorders>
      </w:tcPr>
    </w:tblStylePr>
    <w:tblStylePr w:type="band1Horz">
      <w:tblPr/>
      <w:tcPr>
        <w:tcBorders>
          <w:top w:val="single" w:sz="4" w:space="0" w:color="E06742" w:themeColor="accent5"/>
          <w:bottom w:val="single" w:sz="4" w:space="0" w:color="E067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6742" w:themeColor="accent5"/>
          <w:left w:val="nil"/>
        </w:tcBorders>
      </w:tcPr>
    </w:tblStylePr>
    <w:tblStylePr w:type="swCell">
      <w:tblPr/>
      <w:tcPr>
        <w:tcBorders>
          <w:top w:val="double" w:sz="4" w:space="0" w:color="E06742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33476D"/>
    <w:tblPr>
      <w:tblStyleRowBandSize w:val="1"/>
      <w:tblStyleColBandSize w:val="1"/>
      <w:tblBorders>
        <w:top w:val="single" w:sz="4" w:space="0" w:color="F9D448" w:themeColor="accent6"/>
        <w:left w:val="single" w:sz="4" w:space="0" w:color="F9D448" w:themeColor="accent6"/>
        <w:bottom w:val="single" w:sz="4" w:space="0" w:color="F9D448" w:themeColor="accent6"/>
        <w:right w:val="single" w:sz="4" w:space="0" w:color="F9D44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D448" w:themeFill="accent6"/>
      </w:tcPr>
    </w:tblStylePr>
    <w:tblStylePr w:type="lastRow">
      <w:rPr>
        <w:b/>
        <w:bCs/>
      </w:rPr>
      <w:tblPr/>
      <w:tcPr>
        <w:tcBorders>
          <w:top w:val="double" w:sz="4" w:space="0" w:color="F9D44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D448" w:themeColor="accent6"/>
          <w:right w:val="single" w:sz="4" w:space="0" w:color="F9D448" w:themeColor="accent6"/>
        </w:tcBorders>
      </w:tcPr>
    </w:tblStylePr>
    <w:tblStylePr w:type="band1Horz">
      <w:tblPr/>
      <w:tcPr>
        <w:tcBorders>
          <w:top w:val="single" w:sz="4" w:space="0" w:color="F9D448" w:themeColor="accent6"/>
          <w:bottom w:val="single" w:sz="4" w:space="0" w:color="F9D44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D448" w:themeColor="accent6"/>
          <w:left w:val="nil"/>
        </w:tcBorders>
      </w:tcPr>
    </w:tblStylePr>
    <w:tblStylePr w:type="swCell">
      <w:tblPr/>
      <w:tcPr>
        <w:tcBorders>
          <w:top w:val="double" w:sz="4" w:space="0" w:color="F9D448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3347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33476D"/>
    <w:tblPr>
      <w:tblStyleRowBandSize w:val="1"/>
      <w:tblStyleColBandSize w:val="1"/>
      <w:tblBorders>
        <w:top w:val="single" w:sz="4" w:space="0" w:color="CBE5E9" w:themeColor="accent1" w:themeTint="99"/>
        <w:left w:val="single" w:sz="4" w:space="0" w:color="CBE5E9" w:themeColor="accent1" w:themeTint="99"/>
        <w:bottom w:val="single" w:sz="4" w:space="0" w:color="CBE5E9" w:themeColor="accent1" w:themeTint="99"/>
        <w:right w:val="single" w:sz="4" w:space="0" w:color="CBE5E9" w:themeColor="accent1" w:themeTint="99"/>
        <w:insideH w:val="single" w:sz="4" w:space="0" w:color="CBE5E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D4DB" w:themeColor="accent1"/>
          <w:left w:val="single" w:sz="4" w:space="0" w:color="A9D4DB" w:themeColor="accent1"/>
          <w:bottom w:val="single" w:sz="4" w:space="0" w:color="A9D4DB" w:themeColor="accent1"/>
          <w:right w:val="single" w:sz="4" w:space="0" w:color="A9D4DB" w:themeColor="accent1"/>
          <w:insideH w:val="nil"/>
        </w:tcBorders>
        <w:shd w:val="clear" w:color="auto" w:fill="A9D4DB" w:themeFill="accent1"/>
      </w:tcPr>
    </w:tblStylePr>
    <w:tblStylePr w:type="lastRow">
      <w:rPr>
        <w:b/>
        <w:bCs/>
      </w:rPr>
      <w:tblPr/>
      <w:tcPr>
        <w:tcBorders>
          <w:top w:val="double" w:sz="4" w:space="0" w:color="CBE5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7" w:themeFill="accent1" w:themeFillTint="33"/>
      </w:tcPr>
    </w:tblStylePr>
    <w:tblStylePr w:type="band1Horz">
      <w:tblPr/>
      <w:tcPr>
        <w:shd w:val="clear" w:color="auto" w:fill="EDF6F7" w:themeFill="accent1" w:themeFillTint="33"/>
      </w:tcPr>
    </w:tblStylePr>
  </w:style>
  <w:style w:type="table" w:styleId="4-20">
    <w:name w:val="List Table 4 Accent 2"/>
    <w:basedOn w:val="a4"/>
    <w:uiPriority w:val="49"/>
    <w:rsid w:val="0033476D"/>
    <w:tblPr>
      <w:tblStyleRowBandSize w:val="1"/>
      <w:tblStyleColBandSize w:val="1"/>
      <w:tblBorders>
        <w:top w:val="single" w:sz="4" w:space="0" w:color="FCEDB5" w:themeColor="accent2" w:themeTint="99"/>
        <w:left w:val="single" w:sz="4" w:space="0" w:color="FCEDB5" w:themeColor="accent2" w:themeTint="99"/>
        <w:bottom w:val="single" w:sz="4" w:space="0" w:color="FCEDB5" w:themeColor="accent2" w:themeTint="99"/>
        <w:right w:val="single" w:sz="4" w:space="0" w:color="FCEDB5" w:themeColor="accent2" w:themeTint="99"/>
        <w:insideH w:val="single" w:sz="4" w:space="0" w:color="FCEDB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E284" w:themeColor="accent2"/>
          <w:left w:val="single" w:sz="4" w:space="0" w:color="FBE284" w:themeColor="accent2"/>
          <w:bottom w:val="single" w:sz="4" w:space="0" w:color="FBE284" w:themeColor="accent2"/>
          <w:right w:val="single" w:sz="4" w:space="0" w:color="FBE284" w:themeColor="accent2"/>
          <w:insideH w:val="nil"/>
        </w:tcBorders>
        <w:shd w:val="clear" w:color="auto" w:fill="FBE284" w:themeFill="accent2"/>
      </w:tcPr>
    </w:tblStylePr>
    <w:tblStylePr w:type="lastRow">
      <w:rPr>
        <w:b/>
        <w:bCs/>
      </w:rPr>
      <w:tblPr/>
      <w:tcPr>
        <w:tcBorders>
          <w:top w:val="double" w:sz="4" w:space="0" w:color="FCED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E6" w:themeFill="accent2" w:themeFillTint="33"/>
      </w:tcPr>
    </w:tblStylePr>
    <w:tblStylePr w:type="band1Horz">
      <w:tblPr/>
      <w:tcPr>
        <w:shd w:val="clear" w:color="auto" w:fill="FEF9E6" w:themeFill="accent2" w:themeFillTint="33"/>
      </w:tcPr>
    </w:tblStylePr>
  </w:style>
  <w:style w:type="table" w:styleId="4-30">
    <w:name w:val="List Table 4 Accent 3"/>
    <w:basedOn w:val="a4"/>
    <w:uiPriority w:val="49"/>
    <w:rsid w:val="0033476D"/>
    <w:tblPr>
      <w:tblStyleRowBandSize w:val="1"/>
      <w:tblStyleColBandSize w:val="1"/>
      <w:tblBorders>
        <w:top w:val="single" w:sz="4" w:space="0" w:color="88C3CD" w:themeColor="accent3" w:themeTint="99"/>
        <w:left w:val="single" w:sz="4" w:space="0" w:color="88C3CD" w:themeColor="accent3" w:themeTint="99"/>
        <w:bottom w:val="single" w:sz="4" w:space="0" w:color="88C3CD" w:themeColor="accent3" w:themeTint="99"/>
        <w:right w:val="single" w:sz="4" w:space="0" w:color="88C3CD" w:themeColor="accent3" w:themeTint="99"/>
        <w:insideH w:val="single" w:sz="4" w:space="0" w:color="88C3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95A2" w:themeColor="accent3"/>
          <w:left w:val="single" w:sz="4" w:space="0" w:color="4495A2" w:themeColor="accent3"/>
          <w:bottom w:val="single" w:sz="4" w:space="0" w:color="4495A2" w:themeColor="accent3"/>
          <w:right w:val="single" w:sz="4" w:space="0" w:color="4495A2" w:themeColor="accent3"/>
          <w:insideH w:val="nil"/>
        </w:tcBorders>
        <w:shd w:val="clear" w:color="auto" w:fill="4495A2" w:themeFill="accent3"/>
      </w:tcPr>
    </w:tblStylePr>
    <w:tblStylePr w:type="lastRow">
      <w:rPr>
        <w:b/>
        <w:bCs/>
      </w:rPr>
      <w:tblPr/>
      <w:tcPr>
        <w:tcBorders>
          <w:top w:val="double" w:sz="4" w:space="0" w:color="88C3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BEE" w:themeFill="accent3" w:themeFillTint="33"/>
      </w:tcPr>
    </w:tblStylePr>
    <w:tblStylePr w:type="band1Horz">
      <w:tblPr/>
      <w:tcPr>
        <w:shd w:val="clear" w:color="auto" w:fill="D7EBEE" w:themeFill="accent3" w:themeFillTint="33"/>
      </w:tcPr>
    </w:tblStylePr>
  </w:style>
  <w:style w:type="table" w:styleId="4-40">
    <w:name w:val="List Table 4 Accent 4"/>
    <w:basedOn w:val="a4"/>
    <w:uiPriority w:val="49"/>
    <w:rsid w:val="0033476D"/>
    <w:tblPr>
      <w:tblStyleRowBandSize w:val="1"/>
      <w:tblStyleColBandSize w:val="1"/>
      <w:tblBorders>
        <w:top w:val="single" w:sz="4" w:space="0" w:color="CC9AB3" w:themeColor="accent4" w:themeTint="99"/>
        <w:left w:val="single" w:sz="4" w:space="0" w:color="CC9AB3" w:themeColor="accent4" w:themeTint="99"/>
        <w:bottom w:val="single" w:sz="4" w:space="0" w:color="CC9AB3" w:themeColor="accent4" w:themeTint="99"/>
        <w:right w:val="single" w:sz="4" w:space="0" w:color="CC9AB3" w:themeColor="accent4" w:themeTint="99"/>
        <w:insideH w:val="single" w:sz="4" w:space="0" w:color="CC9AB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5881" w:themeColor="accent4"/>
          <w:left w:val="single" w:sz="4" w:space="0" w:color="AA5881" w:themeColor="accent4"/>
          <w:bottom w:val="single" w:sz="4" w:space="0" w:color="AA5881" w:themeColor="accent4"/>
          <w:right w:val="single" w:sz="4" w:space="0" w:color="AA5881" w:themeColor="accent4"/>
          <w:insideH w:val="nil"/>
        </w:tcBorders>
        <w:shd w:val="clear" w:color="auto" w:fill="AA5881" w:themeFill="accent4"/>
      </w:tcPr>
    </w:tblStylePr>
    <w:tblStylePr w:type="lastRow">
      <w:rPr>
        <w:b/>
        <w:bCs/>
      </w:rPr>
      <w:tblPr/>
      <w:tcPr>
        <w:tcBorders>
          <w:top w:val="double" w:sz="4" w:space="0" w:color="CC9AB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E5" w:themeFill="accent4" w:themeFillTint="33"/>
      </w:tcPr>
    </w:tblStylePr>
    <w:tblStylePr w:type="band1Horz">
      <w:tblPr/>
      <w:tcPr>
        <w:shd w:val="clear" w:color="auto" w:fill="EEDDE5" w:themeFill="accent4" w:themeFillTint="33"/>
      </w:tcPr>
    </w:tblStylePr>
  </w:style>
  <w:style w:type="table" w:styleId="4-50">
    <w:name w:val="List Table 4 Accent 5"/>
    <w:basedOn w:val="a4"/>
    <w:uiPriority w:val="49"/>
    <w:rsid w:val="0033476D"/>
    <w:tblPr>
      <w:tblStyleRowBandSize w:val="1"/>
      <w:tblStyleColBandSize w:val="1"/>
      <w:tblBorders>
        <w:top w:val="single" w:sz="4" w:space="0" w:color="ECA38D" w:themeColor="accent5" w:themeTint="99"/>
        <w:left w:val="single" w:sz="4" w:space="0" w:color="ECA38D" w:themeColor="accent5" w:themeTint="99"/>
        <w:bottom w:val="single" w:sz="4" w:space="0" w:color="ECA38D" w:themeColor="accent5" w:themeTint="99"/>
        <w:right w:val="single" w:sz="4" w:space="0" w:color="ECA38D" w:themeColor="accent5" w:themeTint="99"/>
        <w:insideH w:val="single" w:sz="4" w:space="0" w:color="ECA3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6742" w:themeColor="accent5"/>
          <w:left w:val="single" w:sz="4" w:space="0" w:color="E06742" w:themeColor="accent5"/>
          <w:bottom w:val="single" w:sz="4" w:space="0" w:color="E06742" w:themeColor="accent5"/>
          <w:right w:val="single" w:sz="4" w:space="0" w:color="E06742" w:themeColor="accent5"/>
          <w:insideH w:val="nil"/>
        </w:tcBorders>
        <w:shd w:val="clear" w:color="auto" w:fill="E06742" w:themeFill="accent5"/>
      </w:tcPr>
    </w:tblStylePr>
    <w:tblStylePr w:type="lastRow">
      <w:rPr>
        <w:b/>
        <w:bCs/>
      </w:rPr>
      <w:tblPr/>
      <w:tcPr>
        <w:tcBorders>
          <w:top w:val="double" w:sz="4" w:space="0" w:color="ECA3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0D9" w:themeFill="accent5" w:themeFillTint="33"/>
      </w:tcPr>
    </w:tblStylePr>
    <w:tblStylePr w:type="band1Horz">
      <w:tblPr/>
      <w:tcPr>
        <w:shd w:val="clear" w:color="auto" w:fill="F8E0D9" w:themeFill="accent5" w:themeFillTint="33"/>
      </w:tcPr>
    </w:tblStylePr>
  </w:style>
  <w:style w:type="table" w:styleId="4-60">
    <w:name w:val="List Table 4 Accent 6"/>
    <w:basedOn w:val="a4"/>
    <w:uiPriority w:val="49"/>
    <w:rsid w:val="0033476D"/>
    <w:tblPr>
      <w:tblStyleRowBandSize w:val="1"/>
      <w:tblStyleColBandSize w:val="1"/>
      <w:tblBorders>
        <w:top w:val="single" w:sz="4" w:space="0" w:color="FBE490" w:themeColor="accent6" w:themeTint="99"/>
        <w:left w:val="single" w:sz="4" w:space="0" w:color="FBE490" w:themeColor="accent6" w:themeTint="99"/>
        <w:bottom w:val="single" w:sz="4" w:space="0" w:color="FBE490" w:themeColor="accent6" w:themeTint="99"/>
        <w:right w:val="single" w:sz="4" w:space="0" w:color="FBE490" w:themeColor="accent6" w:themeTint="99"/>
        <w:insideH w:val="single" w:sz="4" w:space="0" w:color="FBE4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D448" w:themeColor="accent6"/>
          <w:left w:val="single" w:sz="4" w:space="0" w:color="F9D448" w:themeColor="accent6"/>
          <w:bottom w:val="single" w:sz="4" w:space="0" w:color="F9D448" w:themeColor="accent6"/>
          <w:right w:val="single" w:sz="4" w:space="0" w:color="F9D448" w:themeColor="accent6"/>
          <w:insideH w:val="nil"/>
        </w:tcBorders>
        <w:shd w:val="clear" w:color="auto" w:fill="F9D448" w:themeFill="accent6"/>
      </w:tcPr>
    </w:tblStylePr>
    <w:tblStylePr w:type="lastRow">
      <w:rPr>
        <w:b/>
        <w:bCs/>
      </w:rPr>
      <w:tblPr/>
      <w:tcPr>
        <w:tcBorders>
          <w:top w:val="double" w:sz="4" w:space="0" w:color="FBE4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A" w:themeFill="accent6" w:themeFillTint="33"/>
      </w:tcPr>
    </w:tblStylePr>
    <w:tblStylePr w:type="band1Horz">
      <w:tblPr/>
      <w:tcPr>
        <w:shd w:val="clear" w:color="auto" w:fill="FDF6DA" w:themeFill="accent6" w:themeFillTint="33"/>
      </w:tcPr>
    </w:tblStylePr>
  </w:style>
  <w:style w:type="table" w:styleId="57">
    <w:name w:val="List Table 5 Dark"/>
    <w:basedOn w:val="a4"/>
    <w:uiPriority w:val="50"/>
    <w:rsid w:val="0033476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33476D"/>
    <w:rPr>
      <w:color w:val="FFFFFF" w:themeColor="background1"/>
    </w:rPr>
    <w:tblPr>
      <w:tblStyleRowBandSize w:val="1"/>
      <w:tblStyleColBandSize w:val="1"/>
      <w:tblBorders>
        <w:top w:val="single" w:sz="24" w:space="0" w:color="A9D4DB" w:themeColor="accent1"/>
        <w:left w:val="single" w:sz="24" w:space="0" w:color="A9D4DB" w:themeColor="accent1"/>
        <w:bottom w:val="single" w:sz="24" w:space="0" w:color="A9D4DB" w:themeColor="accent1"/>
        <w:right w:val="single" w:sz="24" w:space="0" w:color="A9D4DB" w:themeColor="accent1"/>
      </w:tblBorders>
    </w:tblPr>
    <w:tcPr>
      <w:shd w:val="clear" w:color="auto" w:fill="A9D4D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33476D"/>
    <w:rPr>
      <w:color w:val="FFFFFF" w:themeColor="background1"/>
    </w:rPr>
    <w:tblPr>
      <w:tblStyleRowBandSize w:val="1"/>
      <w:tblStyleColBandSize w:val="1"/>
      <w:tblBorders>
        <w:top w:val="single" w:sz="24" w:space="0" w:color="FBE284" w:themeColor="accent2"/>
        <w:left w:val="single" w:sz="24" w:space="0" w:color="FBE284" w:themeColor="accent2"/>
        <w:bottom w:val="single" w:sz="24" w:space="0" w:color="FBE284" w:themeColor="accent2"/>
        <w:right w:val="single" w:sz="24" w:space="0" w:color="FBE284" w:themeColor="accent2"/>
      </w:tblBorders>
    </w:tblPr>
    <w:tcPr>
      <w:shd w:val="clear" w:color="auto" w:fill="FBE28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33476D"/>
    <w:rPr>
      <w:color w:val="FFFFFF" w:themeColor="background1"/>
    </w:rPr>
    <w:tblPr>
      <w:tblStyleRowBandSize w:val="1"/>
      <w:tblStyleColBandSize w:val="1"/>
      <w:tblBorders>
        <w:top w:val="single" w:sz="24" w:space="0" w:color="4495A2" w:themeColor="accent3"/>
        <w:left w:val="single" w:sz="24" w:space="0" w:color="4495A2" w:themeColor="accent3"/>
        <w:bottom w:val="single" w:sz="24" w:space="0" w:color="4495A2" w:themeColor="accent3"/>
        <w:right w:val="single" w:sz="24" w:space="0" w:color="4495A2" w:themeColor="accent3"/>
      </w:tblBorders>
    </w:tblPr>
    <w:tcPr>
      <w:shd w:val="clear" w:color="auto" w:fill="4495A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33476D"/>
    <w:rPr>
      <w:color w:val="FFFFFF" w:themeColor="background1"/>
    </w:rPr>
    <w:tblPr>
      <w:tblStyleRowBandSize w:val="1"/>
      <w:tblStyleColBandSize w:val="1"/>
      <w:tblBorders>
        <w:top w:val="single" w:sz="24" w:space="0" w:color="AA5881" w:themeColor="accent4"/>
        <w:left w:val="single" w:sz="24" w:space="0" w:color="AA5881" w:themeColor="accent4"/>
        <w:bottom w:val="single" w:sz="24" w:space="0" w:color="AA5881" w:themeColor="accent4"/>
        <w:right w:val="single" w:sz="24" w:space="0" w:color="AA5881" w:themeColor="accent4"/>
      </w:tblBorders>
    </w:tblPr>
    <w:tcPr>
      <w:shd w:val="clear" w:color="auto" w:fill="AA588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33476D"/>
    <w:rPr>
      <w:color w:val="FFFFFF" w:themeColor="background1"/>
    </w:rPr>
    <w:tblPr>
      <w:tblStyleRowBandSize w:val="1"/>
      <w:tblStyleColBandSize w:val="1"/>
      <w:tblBorders>
        <w:top w:val="single" w:sz="24" w:space="0" w:color="E06742" w:themeColor="accent5"/>
        <w:left w:val="single" w:sz="24" w:space="0" w:color="E06742" w:themeColor="accent5"/>
        <w:bottom w:val="single" w:sz="24" w:space="0" w:color="E06742" w:themeColor="accent5"/>
        <w:right w:val="single" w:sz="24" w:space="0" w:color="E06742" w:themeColor="accent5"/>
      </w:tblBorders>
    </w:tblPr>
    <w:tcPr>
      <w:shd w:val="clear" w:color="auto" w:fill="E067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33476D"/>
    <w:rPr>
      <w:color w:val="FFFFFF" w:themeColor="background1"/>
    </w:rPr>
    <w:tblPr>
      <w:tblStyleRowBandSize w:val="1"/>
      <w:tblStyleColBandSize w:val="1"/>
      <w:tblBorders>
        <w:top w:val="single" w:sz="24" w:space="0" w:color="F9D448" w:themeColor="accent6"/>
        <w:left w:val="single" w:sz="24" w:space="0" w:color="F9D448" w:themeColor="accent6"/>
        <w:bottom w:val="single" w:sz="24" w:space="0" w:color="F9D448" w:themeColor="accent6"/>
        <w:right w:val="single" w:sz="24" w:space="0" w:color="F9D448" w:themeColor="accent6"/>
      </w:tblBorders>
    </w:tblPr>
    <w:tcPr>
      <w:shd w:val="clear" w:color="auto" w:fill="F9D44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33476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33476D"/>
    <w:rPr>
      <w:color w:val="64B1BE" w:themeColor="accent1" w:themeShade="BF"/>
    </w:rPr>
    <w:tblPr>
      <w:tblStyleRowBandSize w:val="1"/>
      <w:tblStyleColBandSize w:val="1"/>
      <w:tblBorders>
        <w:top w:val="single" w:sz="4" w:space="0" w:color="A9D4DB" w:themeColor="accent1"/>
        <w:bottom w:val="single" w:sz="4" w:space="0" w:color="A9D4D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9D4D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9D4D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7" w:themeFill="accent1" w:themeFillTint="33"/>
      </w:tcPr>
    </w:tblStylePr>
    <w:tblStylePr w:type="band1Horz">
      <w:tblPr/>
      <w:tcPr>
        <w:shd w:val="clear" w:color="auto" w:fill="EDF6F7" w:themeFill="accent1" w:themeFillTint="33"/>
      </w:tcPr>
    </w:tblStylePr>
  </w:style>
  <w:style w:type="table" w:styleId="6-20">
    <w:name w:val="List Table 6 Colorful Accent 2"/>
    <w:basedOn w:val="a4"/>
    <w:uiPriority w:val="51"/>
    <w:rsid w:val="0033476D"/>
    <w:rPr>
      <w:color w:val="F8CB26" w:themeColor="accent2" w:themeShade="BF"/>
    </w:rPr>
    <w:tblPr>
      <w:tblStyleRowBandSize w:val="1"/>
      <w:tblStyleColBandSize w:val="1"/>
      <w:tblBorders>
        <w:top w:val="single" w:sz="4" w:space="0" w:color="FBE284" w:themeColor="accent2"/>
        <w:bottom w:val="single" w:sz="4" w:space="0" w:color="FBE28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BE28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BE28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E6" w:themeFill="accent2" w:themeFillTint="33"/>
      </w:tcPr>
    </w:tblStylePr>
    <w:tblStylePr w:type="band1Horz">
      <w:tblPr/>
      <w:tcPr>
        <w:shd w:val="clear" w:color="auto" w:fill="FEF9E6" w:themeFill="accent2" w:themeFillTint="33"/>
      </w:tcPr>
    </w:tblStylePr>
  </w:style>
  <w:style w:type="table" w:styleId="6-30">
    <w:name w:val="List Table 6 Colorful Accent 3"/>
    <w:basedOn w:val="a4"/>
    <w:uiPriority w:val="51"/>
    <w:rsid w:val="0033476D"/>
    <w:rPr>
      <w:color w:val="336F79" w:themeColor="accent3" w:themeShade="BF"/>
    </w:rPr>
    <w:tblPr>
      <w:tblStyleRowBandSize w:val="1"/>
      <w:tblStyleColBandSize w:val="1"/>
      <w:tblBorders>
        <w:top w:val="single" w:sz="4" w:space="0" w:color="4495A2" w:themeColor="accent3"/>
        <w:bottom w:val="single" w:sz="4" w:space="0" w:color="4495A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495A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495A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BEE" w:themeFill="accent3" w:themeFillTint="33"/>
      </w:tcPr>
    </w:tblStylePr>
    <w:tblStylePr w:type="band1Horz">
      <w:tblPr/>
      <w:tcPr>
        <w:shd w:val="clear" w:color="auto" w:fill="D7EBEE" w:themeFill="accent3" w:themeFillTint="33"/>
      </w:tcPr>
    </w:tblStylePr>
  </w:style>
  <w:style w:type="table" w:styleId="6-40">
    <w:name w:val="List Table 6 Colorful Accent 4"/>
    <w:basedOn w:val="a4"/>
    <w:uiPriority w:val="51"/>
    <w:rsid w:val="0033476D"/>
    <w:rPr>
      <w:color w:val="7F4160" w:themeColor="accent4" w:themeShade="BF"/>
    </w:rPr>
    <w:tblPr>
      <w:tblStyleRowBandSize w:val="1"/>
      <w:tblStyleColBandSize w:val="1"/>
      <w:tblBorders>
        <w:top w:val="single" w:sz="4" w:space="0" w:color="AA5881" w:themeColor="accent4"/>
        <w:bottom w:val="single" w:sz="4" w:space="0" w:color="AA588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A588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A588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E5" w:themeFill="accent4" w:themeFillTint="33"/>
      </w:tcPr>
    </w:tblStylePr>
    <w:tblStylePr w:type="band1Horz">
      <w:tblPr/>
      <w:tcPr>
        <w:shd w:val="clear" w:color="auto" w:fill="EEDDE5" w:themeFill="accent4" w:themeFillTint="33"/>
      </w:tcPr>
    </w:tblStylePr>
  </w:style>
  <w:style w:type="table" w:styleId="6-50">
    <w:name w:val="List Table 6 Colorful Accent 5"/>
    <w:basedOn w:val="a4"/>
    <w:uiPriority w:val="51"/>
    <w:rsid w:val="0033476D"/>
    <w:rPr>
      <w:color w:val="BA421E" w:themeColor="accent5" w:themeShade="BF"/>
    </w:rPr>
    <w:tblPr>
      <w:tblStyleRowBandSize w:val="1"/>
      <w:tblStyleColBandSize w:val="1"/>
      <w:tblBorders>
        <w:top w:val="single" w:sz="4" w:space="0" w:color="E06742" w:themeColor="accent5"/>
        <w:bottom w:val="single" w:sz="4" w:space="0" w:color="E067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067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067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0D9" w:themeFill="accent5" w:themeFillTint="33"/>
      </w:tcPr>
    </w:tblStylePr>
    <w:tblStylePr w:type="band1Horz">
      <w:tblPr/>
      <w:tcPr>
        <w:shd w:val="clear" w:color="auto" w:fill="F8E0D9" w:themeFill="accent5" w:themeFillTint="33"/>
      </w:tcPr>
    </w:tblStylePr>
  </w:style>
  <w:style w:type="table" w:styleId="6-60">
    <w:name w:val="List Table 6 Colorful Accent 6"/>
    <w:basedOn w:val="a4"/>
    <w:uiPriority w:val="51"/>
    <w:rsid w:val="0033476D"/>
    <w:rPr>
      <w:color w:val="E8B807" w:themeColor="accent6" w:themeShade="BF"/>
    </w:rPr>
    <w:tblPr>
      <w:tblStyleRowBandSize w:val="1"/>
      <w:tblStyleColBandSize w:val="1"/>
      <w:tblBorders>
        <w:top w:val="single" w:sz="4" w:space="0" w:color="F9D448" w:themeColor="accent6"/>
        <w:bottom w:val="single" w:sz="4" w:space="0" w:color="F9D44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9D44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9D4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A" w:themeFill="accent6" w:themeFillTint="33"/>
      </w:tcPr>
    </w:tblStylePr>
    <w:tblStylePr w:type="band1Horz">
      <w:tblPr/>
      <w:tcPr>
        <w:shd w:val="clear" w:color="auto" w:fill="FDF6DA" w:themeFill="accent6" w:themeFillTint="33"/>
      </w:tcPr>
    </w:tblStylePr>
  </w:style>
  <w:style w:type="table" w:styleId="73">
    <w:name w:val="List Table 7 Colorful"/>
    <w:basedOn w:val="a4"/>
    <w:uiPriority w:val="52"/>
    <w:rsid w:val="0033476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33476D"/>
    <w:rPr>
      <w:color w:val="64B1B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D4D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D4D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D4D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D4D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DF6F7" w:themeFill="accent1" w:themeFillTint="33"/>
      </w:tcPr>
    </w:tblStylePr>
    <w:tblStylePr w:type="band1Horz">
      <w:tblPr/>
      <w:tcPr>
        <w:shd w:val="clear" w:color="auto" w:fill="EDF6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33476D"/>
    <w:rPr>
      <w:color w:val="F8CB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E28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E28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E28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E28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F9E6" w:themeFill="accent2" w:themeFillTint="33"/>
      </w:tcPr>
    </w:tblStylePr>
    <w:tblStylePr w:type="band1Horz">
      <w:tblPr/>
      <w:tcPr>
        <w:shd w:val="clear" w:color="auto" w:fill="FEF9E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33476D"/>
    <w:rPr>
      <w:color w:val="336F7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95A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95A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95A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95A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BEE" w:themeFill="accent3" w:themeFillTint="33"/>
      </w:tcPr>
    </w:tblStylePr>
    <w:tblStylePr w:type="band1Horz">
      <w:tblPr/>
      <w:tcPr>
        <w:shd w:val="clear" w:color="auto" w:fill="D7EB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33476D"/>
    <w:rPr>
      <w:color w:val="7F416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588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588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588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588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EDDE5" w:themeFill="accent4" w:themeFillTint="33"/>
      </w:tcPr>
    </w:tblStylePr>
    <w:tblStylePr w:type="band1Horz">
      <w:tblPr/>
      <w:tcPr>
        <w:shd w:val="clear" w:color="auto" w:fill="EEDD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33476D"/>
    <w:rPr>
      <w:color w:val="BA421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67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67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67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67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E0D9" w:themeFill="accent5" w:themeFillTint="33"/>
      </w:tcPr>
    </w:tblStylePr>
    <w:tblStylePr w:type="band1Horz">
      <w:tblPr/>
      <w:tcPr>
        <w:shd w:val="clear" w:color="auto" w:fill="F8E0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33476D"/>
    <w:rPr>
      <w:color w:val="E8B80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D44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D44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D44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D44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F6DA" w:themeFill="accent6" w:themeFillTint="33"/>
      </w:tcPr>
    </w:tblStylePr>
    <w:tblStylePr w:type="band1Horz">
      <w:tblPr/>
      <w:tcPr>
        <w:shd w:val="clear" w:color="auto" w:fill="FDF6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c">
    <w:name w:val="macro"/>
    <w:link w:val="affffd"/>
    <w:uiPriority w:val="99"/>
    <w:semiHidden/>
    <w:unhideWhenUsed/>
    <w:rsid w:val="003347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312" w:lineRule="auto"/>
    </w:pPr>
    <w:rPr>
      <w:rFonts w:ascii="Meiryo UI" w:eastAsia="Meiryo UI" w:hAnsi="Meiryo UI" w:cs="Meiryo UI"/>
      <w:color w:val="231F20"/>
      <w:sz w:val="20"/>
      <w:szCs w:val="20"/>
      <w:lang w:bidi="en-US"/>
    </w:rPr>
  </w:style>
  <w:style w:type="character" w:customStyle="1" w:styleId="affffd">
    <w:name w:val="マクロ文字列 (文字)"/>
    <w:basedOn w:val="a3"/>
    <w:link w:val="affffc"/>
    <w:uiPriority w:val="99"/>
    <w:semiHidden/>
    <w:rsid w:val="0033476D"/>
    <w:rPr>
      <w:rFonts w:ascii="Meiryo UI" w:eastAsia="Meiryo UI" w:hAnsi="Meiryo UI" w:cs="Meiryo UI"/>
      <w:color w:val="231F20"/>
      <w:sz w:val="20"/>
      <w:szCs w:val="20"/>
      <w:lang w:bidi="en-US"/>
    </w:rPr>
  </w:style>
  <w:style w:type="table" w:styleId="82">
    <w:name w:val="Medium Grid 1"/>
    <w:basedOn w:val="a4"/>
    <w:uiPriority w:val="67"/>
    <w:semiHidden/>
    <w:unhideWhenUsed/>
    <w:rsid w:val="0033476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33476D"/>
    <w:tblPr>
      <w:tblStyleRowBandSize w:val="1"/>
      <w:tblStyleColBandSize w:val="1"/>
      <w:tblBorders>
        <w:top w:val="single" w:sz="8" w:space="0" w:color="BEDEE4" w:themeColor="accent1" w:themeTint="BF"/>
        <w:left w:val="single" w:sz="8" w:space="0" w:color="BEDEE4" w:themeColor="accent1" w:themeTint="BF"/>
        <w:bottom w:val="single" w:sz="8" w:space="0" w:color="BEDEE4" w:themeColor="accent1" w:themeTint="BF"/>
        <w:right w:val="single" w:sz="8" w:space="0" w:color="BEDEE4" w:themeColor="accent1" w:themeTint="BF"/>
        <w:insideH w:val="single" w:sz="8" w:space="0" w:color="BEDEE4" w:themeColor="accent1" w:themeTint="BF"/>
        <w:insideV w:val="single" w:sz="8" w:space="0" w:color="BEDEE4" w:themeColor="accent1" w:themeTint="BF"/>
      </w:tblBorders>
    </w:tblPr>
    <w:tcPr>
      <w:shd w:val="clear" w:color="auto" w:fill="E9F4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DEE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9ED" w:themeFill="accent1" w:themeFillTint="7F"/>
      </w:tcPr>
    </w:tblStylePr>
    <w:tblStylePr w:type="band1Horz">
      <w:tblPr/>
      <w:tcPr>
        <w:shd w:val="clear" w:color="auto" w:fill="D4E9ED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33476D"/>
    <w:tblPr>
      <w:tblStyleRowBandSize w:val="1"/>
      <w:tblStyleColBandSize w:val="1"/>
      <w:tblBorders>
        <w:top w:val="single" w:sz="8" w:space="0" w:color="FCE9A2" w:themeColor="accent2" w:themeTint="BF"/>
        <w:left w:val="single" w:sz="8" w:space="0" w:color="FCE9A2" w:themeColor="accent2" w:themeTint="BF"/>
        <w:bottom w:val="single" w:sz="8" w:space="0" w:color="FCE9A2" w:themeColor="accent2" w:themeTint="BF"/>
        <w:right w:val="single" w:sz="8" w:space="0" w:color="FCE9A2" w:themeColor="accent2" w:themeTint="BF"/>
        <w:insideH w:val="single" w:sz="8" w:space="0" w:color="FCE9A2" w:themeColor="accent2" w:themeTint="BF"/>
        <w:insideV w:val="single" w:sz="8" w:space="0" w:color="FCE9A2" w:themeColor="accent2" w:themeTint="BF"/>
      </w:tblBorders>
    </w:tblPr>
    <w:tcPr>
      <w:shd w:val="clear" w:color="auto" w:fill="FEF7E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E9A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1" w:themeFill="accent2" w:themeFillTint="7F"/>
      </w:tcPr>
    </w:tblStylePr>
    <w:tblStylePr w:type="band1Horz">
      <w:tblPr/>
      <w:tcPr>
        <w:shd w:val="clear" w:color="auto" w:fill="FDF0C1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33476D"/>
    <w:tblPr>
      <w:tblStyleRowBandSize w:val="1"/>
      <w:tblStyleColBandSize w:val="1"/>
      <w:tblBorders>
        <w:top w:val="single" w:sz="8" w:space="0" w:color="6BB4C1" w:themeColor="accent3" w:themeTint="BF"/>
        <w:left w:val="single" w:sz="8" w:space="0" w:color="6BB4C1" w:themeColor="accent3" w:themeTint="BF"/>
        <w:bottom w:val="single" w:sz="8" w:space="0" w:color="6BB4C1" w:themeColor="accent3" w:themeTint="BF"/>
        <w:right w:val="single" w:sz="8" w:space="0" w:color="6BB4C1" w:themeColor="accent3" w:themeTint="BF"/>
        <w:insideH w:val="single" w:sz="8" w:space="0" w:color="6BB4C1" w:themeColor="accent3" w:themeTint="BF"/>
        <w:insideV w:val="single" w:sz="8" w:space="0" w:color="6BB4C1" w:themeColor="accent3" w:themeTint="BF"/>
      </w:tblBorders>
    </w:tblPr>
    <w:tcPr>
      <w:shd w:val="clear" w:color="auto" w:fill="CEE6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4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CDD5" w:themeFill="accent3" w:themeFillTint="7F"/>
      </w:tcPr>
    </w:tblStylePr>
    <w:tblStylePr w:type="band1Horz">
      <w:tblPr/>
      <w:tcPr>
        <w:shd w:val="clear" w:color="auto" w:fill="9CCDD5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33476D"/>
    <w:tblPr>
      <w:tblStyleRowBandSize w:val="1"/>
      <w:tblStyleColBandSize w:val="1"/>
      <w:tblBorders>
        <w:top w:val="single" w:sz="8" w:space="0" w:color="BF81A0" w:themeColor="accent4" w:themeTint="BF"/>
        <w:left w:val="single" w:sz="8" w:space="0" w:color="BF81A0" w:themeColor="accent4" w:themeTint="BF"/>
        <w:bottom w:val="single" w:sz="8" w:space="0" w:color="BF81A0" w:themeColor="accent4" w:themeTint="BF"/>
        <w:right w:val="single" w:sz="8" w:space="0" w:color="BF81A0" w:themeColor="accent4" w:themeTint="BF"/>
        <w:insideH w:val="single" w:sz="8" w:space="0" w:color="BF81A0" w:themeColor="accent4" w:themeTint="BF"/>
        <w:insideV w:val="single" w:sz="8" w:space="0" w:color="BF81A0" w:themeColor="accent4" w:themeTint="BF"/>
      </w:tblBorders>
    </w:tblPr>
    <w:tcPr>
      <w:shd w:val="clear" w:color="auto" w:fill="EAD5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81A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ABC0" w:themeFill="accent4" w:themeFillTint="7F"/>
      </w:tcPr>
    </w:tblStylePr>
    <w:tblStylePr w:type="band1Horz">
      <w:tblPr/>
      <w:tcPr>
        <w:shd w:val="clear" w:color="auto" w:fill="D4ABC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33476D"/>
    <w:tblPr>
      <w:tblStyleRowBandSize w:val="1"/>
      <w:tblStyleColBandSize w:val="1"/>
      <w:tblBorders>
        <w:top w:val="single" w:sz="8" w:space="0" w:color="E78C71" w:themeColor="accent5" w:themeTint="BF"/>
        <w:left w:val="single" w:sz="8" w:space="0" w:color="E78C71" w:themeColor="accent5" w:themeTint="BF"/>
        <w:bottom w:val="single" w:sz="8" w:space="0" w:color="E78C71" w:themeColor="accent5" w:themeTint="BF"/>
        <w:right w:val="single" w:sz="8" w:space="0" w:color="E78C71" w:themeColor="accent5" w:themeTint="BF"/>
        <w:insideH w:val="single" w:sz="8" w:space="0" w:color="E78C71" w:themeColor="accent5" w:themeTint="BF"/>
        <w:insideV w:val="single" w:sz="8" w:space="0" w:color="E78C71" w:themeColor="accent5" w:themeTint="BF"/>
      </w:tblBorders>
    </w:tblPr>
    <w:tcPr>
      <w:shd w:val="clear" w:color="auto" w:fill="F7D9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8C7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B2A0" w:themeFill="accent5" w:themeFillTint="7F"/>
      </w:tcPr>
    </w:tblStylePr>
    <w:tblStylePr w:type="band1Horz">
      <w:tblPr/>
      <w:tcPr>
        <w:shd w:val="clear" w:color="auto" w:fill="EFB2A0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33476D"/>
    <w:tblPr>
      <w:tblStyleRowBandSize w:val="1"/>
      <w:tblStyleColBandSize w:val="1"/>
      <w:tblBorders>
        <w:top w:val="single" w:sz="8" w:space="0" w:color="FADE75" w:themeColor="accent6" w:themeTint="BF"/>
        <w:left w:val="single" w:sz="8" w:space="0" w:color="FADE75" w:themeColor="accent6" w:themeTint="BF"/>
        <w:bottom w:val="single" w:sz="8" w:space="0" w:color="FADE75" w:themeColor="accent6" w:themeTint="BF"/>
        <w:right w:val="single" w:sz="8" w:space="0" w:color="FADE75" w:themeColor="accent6" w:themeTint="BF"/>
        <w:insideH w:val="single" w:sz="8" w:space="0" w:color="FADE75" w:themeColor="accent6" w:themeTint="BF"/>
        <w:insideV w:val="single" w:sz="8" w:space="0" w:color="FADE75" w:themeColor="accent6" w:themeTint="BF"/>
      </w:tblBorders>
    </w:tblPr>
    <w:tcPr>
      <w:shd w:val="clear" w:color="auto" w:fill="FDF4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DE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A3" w:themeFill="accent6" w:themeFillTint="7F"/>
      </w:tcPr>
    </w:tblStylePr>
    <w:tblStylePr w:type="band1Horz">
      <w:tblPr/>
      <w:tcPr>
        <w:shd w:val="clear" w:color="auto" w:fill="FCE9A3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A9D4DB" w:themeColor="accent1"/>
        <w:left w:val="single" w:sz="8" w:space="0" w:color="A9D4DB" w:themeColor="accent1"/>
        <w:bottom w:val="single" w:sz="8" w:space="0" w:color="A9D4DB" w:themeColor="accent1"/>
        <w:right w:val="single" w:sz="8" w:space="0" w:color="A9D4DB" w:themeColor="accent1"/>
        <w:insideH w:val="single" w:sz="8" w:space="0" w:color="A9D4DB" w:themeColor="accent1"/>
        <w:insideV w:val="single" w:sz="8" w:space="0" w:color="A9D4DB" w:themeColor="accent1"/>
      </w:tblBorders>
    </w:tblPr>
    <w:tcPr>
      <w:shd w:val="clear" w:color="auto" w:fill="E9F4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6F7" w:themeFill="accent1" w:themeFillTint="33"/>
      </w:tcPr>
    </w:tblStylePr>
    <w:tblStylePr w:type="band1Vert">
      <w:tblPr/>
      <w:tcPr>
        <w:shd w:val="clear" w:color="auto" w:fill="D4E9ED" w:themeFill="accent1" w:themeFillTint="7F"/>
      </w:tcPr>
    </w:tblStylePr>
    <w:tblStylePr w:type="band1Horz">
      <w:tblPr/>
      <w:tcPr>
        <w:tcBorders>
          <w:insideH w:val="single" w:sz="6" w:space="0" w:color="A9D4DB" w:themeColor="accent1"/>
          <w:insideV w:val="single" w:sz="6" w:space="0" w:color="A9D4DB" w:themeColor="accent1"/>
        </w:tcBorders>
        <w:shd w:val="clear" w:color="auto" w:fill="D4E9E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FBE284" w:themeColor="accent2"/>
        <w:left w:val="single" w:sz="8" w:space="0" w:color="FBE284" w:themeColor="accent2"/>
        <w:bottom w:val="single" w:sz="8" w:space="0" w:color="FBE284" w:themeColor="accent2"/>
        <w:right w:val="single" w:sz="8" w:space="0" w:color="FBE284" w:themeColor="accent2"/>
        <w:insideH w:val="single" w:sz="8" w:space="0" w:color="FBE284" w:themeColor="accent2"/>
        <w:insideV w:val="single" w:sz="8" w:space="0" w:color="FBE284" w:themeColor="accent2"/>
      </w:tblBorders>
    </w:tblPr>
    <w:tcPr>
      <w:shd w:val="clear" w:color="auto" w:fill="FEF7E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9E6" w:themeFill="accent2" w:themeFillTint="33"/>
      </w:tcPr>
    </w:tblStylePr>
    <w:tblStylePr w:type="band1Vert">
      <w:tblPr/>
      <w:tcPr>
        <w:shd w:val="clear" w:color="auto" w:fill="FDF0C1" w:themeFill="accent2" w:themeFillTint="7F"/>
      </w:tcPr>
    </w:tblStylePr>
    <w:tblStylePr w:type="band1Horz">
      <w:tblPr/>
      <w:tcPr>
        <w:tcBorders>
          <w:insideH w:val="single" w:sz="6" w:space="0" w:color="FBE284" w:themeColor="accent2"/>
          <w:insideV w:val="single" w:sz="6" w:space="0" w:color="FBE284" w:themeColor="accent2"/>
        </w:tcBorders>
        <w:shd w:val="clear" w:color="auto" w:fill="FDF0C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4495A2" w:themeColor="accent3"/>
        <w:left w:val="single" w:sz="8" w:space="0" w:color="4495A2" w:themeColor="accent3"/>
        <w:bottom w:val="single" w:sz="8" w:space="0" w:color="4495A2" w:themeColor="accent3"/>
        <w:right w:val="single" w:sz="8" w:space="0" w:color="4495A2" w:themeColor="accent3"/>
        <w:insideH w:val="single" w:sz="8" w:space="0" w:color="4495A2" w:themeColor="accent3"/>
        <w:insideV w:val="single" w:sz="8" w:space="0" w:color="4495A2" w:themeColor="accent3"/>
      </w:tblBorders>
    </w:tblPr>
    <w:tcPr>
      <w:shd w:val="clear" w:color="auto" w:fill="CEE6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BEE" w:themeFill="accent3" w:themeFillTint="33"/>
      </w:tcPr>
    </w:tblStylePr>
    <w:tblStylePr w:type="band1Vert">
      <w:tblPr/>
      <w:tcPr>
        <w:shd w:val="clear" w:color="auto" w:fill="9CCDD5" w:themeFill="accent3" w:themeFillTint="7F"/>
      </w:tcPr>
    </w:tblStylePr>
    <w:tblStylePr w:type="band1Horz">
      <w:tblPr/>
      <w:tcPr>
        <w:tcBorders>
          <w:insideH w:val="single" w:sz="6" w:space="0" w:color="4495A2" w:themeColor="accent3"/>
          <w:insideV w:val="single" w:sz="6" w:space="0" w:color="4495A2" w:themeColor="accent3"/>
        </w:tcBorders>
        <w:shd w:val="clear" w:color="auto" w:fill="9CCDD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AA5881" w:themeColor="accent4"/>
        <w:left w:val="single" w:sz="8" w:space="0" w:color="AA5881" w:themeColor="accent4"/>
        <w:bottom w:val="single" w:sz="8" w:space="0" w:color="AA5881" w:themeColor="accent4"/>
        <w:right w:val="single" w:sz="8" w:space="0" w:color="AA5881" w:themeColor="accent4"/>
        <w:insideH w:val="single" w:sz="8" w:space="0" w:color="AA5881" w:themeColor="accent4"/>
        <w:insideV w:val="single" w:sz="8" w:space="0" w:color="AA5881" w:themeColor="accent4"/>
      </w:tblBorders>
    </w:tblPr>
    <w:tcPr>
      <w:shd w:val="clear" w:color="auto" w:fill="EAD5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EE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DDE5" w:themeFill="accent4" w:themeFillTint="33"/>
      </w:tcPr>
    </w:tblStylePr>
    <w:tblStylePr w:type="band1Vert">
      <w:tblPr/>
      <w:tcPr>
        <w:shd w:val="clear" w:color="auto" w:fill="D4ABC0" w:themeFill="accent4" w:themeFillTint="7F"/>
      </w:tcPr>
    </w:tblStylePr>
    <w:tblStylePr w:type="band1Horz">
      <w:tblPr/>
      <w:tcPr>
        <w:tcBorders>
          <w:insideH w:val="single" w:sz="6" w:space="0" w:color="AA5881" w:themeColor="accent4"/>
          <w:insideV w:val="single" w:sz="6" w:space="0" w:color="AA5881" w:themeColor="accent4"/>
        </w:tcBorders>
        <w:shd w:val="clear" w:color="auto" w:fill="D4ABC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E06742" w:themeColor="accent5"/>
        <w:left w:val="single" w:sz="8" w:space="0" w:color="E06742" w:themeColor="accent5"/>
        <w:bottom w:val="single" w:sz="8" w:space="0" w:color="E06742" w:themeColor="accent5"/>
        <w:right w:val="single" w:sz="8" w:space="0" w:color="E06742" w:themeColor="accent5"/>
        <w:insideH w:val="single" w:sz="8" w:space="0" w:color="E06742" w:themeColor="accent5"/>
        <w:insideV w:val="single" w:sz="8" w:space="0" w:color="E06742" w:themeColor="accent5"/>
      </w:tblBorders>
    </w:tblPr>
    <w:tcPr>
      <w:shd w:val="clear" w:color="auto" w:fill="F7D9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0D9" w:themeFill="accent5" w:themeFillTint="33"/>
      </w:tcPr>
    </w:tblStylePr>
    <w:tblStylePr w:type="band1Vert">
      <w:tblPr/>
      <w:tcPr>
        <w:shd w:val="clear" w:color="auto" w:fill="EFB2A0" w:themeFill="accent5" w:themeFillTint="7F"/>
      </w:tcPr>
    </w:tblStylePr>
    <w:tblStylePr w:type="band1Horz">
      <w:tblPr/>
      <w:tcPr>
        <w:tcBorders>
          <w:insideH w:val="single" w:sz="6" w:space="0" w:color="E06742" w:themeColor="accent5"/>
          <w:insideV w:val="single" w:sz="6" w:space="0" w:color="E06742" w:themeColor="accent5"/>
        </w:tcBorders>
        <w:shd w:val="clear" w:color="auto" w:fill="EFB2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F9D448" w:themeColor="accent6"/>
        <w:left w:val="single" w:sz="8" w:space="0" w:color="F9D448" w:themeColor="accent6"/>
        <w:bottom w:val="single" w:sz="8" w:space="0" w:color="F9D448" w:themeColor="accent6"/>
        <w:right w:val="single" w:sz="8" w:space="0" w:color="F9D448" w:themeColor="accent6"/>
        <w:insideH w:val="single" w:sz="8" w:space="0" w:color="F9D448" w:themeColor="accent6"/>
        <w:insideV w:val="single" w:sz="8" w:space="0" w:color="F9D448" w:themeColor="accent6"/>
      </w:tblBorders>
    </w:tblPr>
    <w:tcPr>
      <w:shd w:val="clear" w:color="auto" w:fill="FDF4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6DA" w:themeFill="accent6" w:themeFillTint="33"/>
      </w:tcPr>
    </w:tblStylePr>
    <w:tblStylePr w:type="band1Vert">
      <w:tblPr/>
      <w:tcPr>
        <w:shd w:val="clear" w:color="auto" w:fill="FCE9A3" w:themeFill="accent6" w:themeFillTint="7F"/>
      </w:tcPr>
    </w:tblStylePr>
    <w:tblStylePr w:type="band1Horz">
      <w:tblPr/>
      <w:tcPr>
        <w:tcBorders>
          <w:insideH w:val="single" w:sz="6" w:space="0" w:color="F9D448" w:themeColor="accent6"/>
          <w:insideV w:val="single" w:sz="6" w:space="0" w:color="F9D448" w:themeColor="accent6"/>
        </w:tcBorders>
        <w:shd w:val="clear" w:color="auto" w:fill="FCE9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3347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3347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4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D4D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D4D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9D4D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9D4D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9E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9ED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3347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7E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E28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E28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BE28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BE28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F0C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F0C1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3347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6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95A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95A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95A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95A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CDD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CDD5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3347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D5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588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588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588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588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ABC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ABC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3347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9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67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67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67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67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B2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B2A0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3347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4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D44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D44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D44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D44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E9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E9A3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CA6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A9D4DB" w:themeColor="accent1"/>
        <w:bottom w:val="single" w:sz="8" w:space="0" w:color="A9D4D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9D4DB" w:themeColor="accent1"/>
        </w:tcBorders>
      </w:tcPr>
    </w:tblStylePr>
    <w:tblStylePr w:type="lastRow">
      <w:rPr>
        <w:b/>
        <w:bCs/>
        <w:color w:val="7CA655" w:themeColor="text2"/>
      </w:rPr>
      <w:tblPr/>
      <w:tcPr>
        <w:tcBorders>
          <w:top w:val="single" w:sz="8" w:space="0" w:color="A9D4DB" w:themeColor="accent1"/>
          <w:bottom w:val="single" w:sz="8" w:space="0" w:color="A9D4D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9D4DB" w:themeColor="accent1"/>
          <w:bottom w:val="single" w:sz="8" w:space="0" w:color="A9D4DB" w:themeColor="accent1"/>
        </w:tcBorders>
      </w:tcPr>
    </w:tblStylePr>
    <w:tblStylePr w:type="band1Vert">
      <w:tblPr/>
      <w:tcPr>
        <w:shd w:val="clear" w:color="auto" w:fill="E9F4F6" w:themeFill="accent1" w:themeFillTint="3F"/>
      </w:tcPr>
    </w:tblStylePr>
    <w:tblStylePr w:type="band1Horz">
      <w:tblPr/>
      <w:tcPr>
        <w:shd w:val="clear" w:color="auto" w:fill="E9F4F6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FBE284" w:themeColor="accent2"/>
        <w:bottom w:val="single" w:sz="8" w:space="0" w:color="FBE28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BE284" w:themeColor="accent2"/>
        </w:tcBorders>
      </w:tcPr>
    </w:tblStylePr>
    <w:tblStylePr w:type="lastRow">
      <w:rPr>
        <w:b/>
        <w:bCs/>
        <w:color w:val="7CA655" w:themeColor="text2"/>
      </w:rPr>
      <w:tblPr/>
      <w:tcPr>
        <w:tcBorders>
          <w:top w:val="single" w:sz="8" w:space="0" w:color="FBE284" w:themeColor="accent2"/>
          <w:bottom w:val="single" w:sz="8" w:space="0" w:color="FBE28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BE284" w:themeColor="accent2"/>
          <w:bottom w:val="single" w:sz="8" w:space="0" w:color="FBE284" w:themeColor="accent2"/>
        </w:tcBorders>
      </w:tcPr>
    </w:tblStylePr>
    <w:tblStylePr w:type="band1Vert">
      <w:tblPr/>
      <w:tcPr>
        <w:shd w:val="clear" w:color="auto" w:fill="FEF7E0" w:themeFill="accent2" w:themeFillTint="3F"/>
      </w:tcPr>
    </w:tblStylePr>
    <w:tblStylePr w:type="band1Horz">
      <w:tblPr/>
      <w:tcPr>
        <w:shd w:val="clear" w:color="auto" w:fill="FEF7E0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4495A2" w:themeColor="accent3"/>
        <w:bottom w:val="single" w:sz="8" w:space="0" w:color="4495A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95A2" w:themeColor="accent3"/>
        </w:tcBorders>
      </w:tcPr>
    </w:tblStylePr>
    <w:tblStylePr w:type="lastRow">
      <w:rPr>
        <w:b/>
        <w:bCs/>
        <w:color w:val="7CA655" w:themeColor="text2"/>
      </w:rPr>
      <w:tblPr/>
      <w:tcPr>
        <w:tcBorders>
          <w:top w:val="single" w:sz="8" w:space="0" w:color="4495A2" w:themeColor="accent3"/>
          <w:bottom w:val="single" w:sz="8" w:space="0" w:color="4495A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95A2" w:themeColor="accent3"/>
          <w:bottom w:val="single" w:sz="8" w:space="0" w:color="4495A2" w:themeColor="accent3"/>
        </w:tcBorders>
      </w:tcPr>
    </w:tblStylePr>
    <w:tblStylePr w:type="band1Vert">
      <w:tblPr/>
      <w:tcPr>
        <w:shd w:val="clear" w:color="auto" w:fill="CEE6EA" w:themeFill="accent3" w:themeFillTint="3F"/>
      </w:tcPr>
    </w:tblStylePr>
    <w:tblStylePr w:type="band1Horz">
      <w:tblPr/>
      <w:tcPr>
        <w:shd w:val="clear" w:color="auto" w:fill="CEE6EA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AA5881" w:themeColor="accent4"/>
        <w:bottom w:val="single" w:sz="8" w:space="0" w:color="AA588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5881" w:themeColor="accent4"/>
        </w:tcBorders>
      </w:tcPr>
    </w:tblStylePr>
    <w:tblStylePr w:type="lastRow">
      <w:rPr>
        <w:b/>
        <w:bCs/>
        <w:color w:val="7CA655" w:themeColor="text2"/>
      </w:rPr>
      <w:tblPr/>
      <w:tcPr>
        <w:tcBorders>
          <w:top w:val="single" w:sz="8" w:space="0" w:color="AA5881" w:themeColor="accent4"/>
          <w:bottom w:val="single" w:sz="8" w:space="0" w:color="AA588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5881" w:themeColor="accent4"/>
          <w:bottom w:val="single" w:sz="8" w:space="0" w:color="AA5881" w:themeColor="accent4"/>
        </w:tcBorders>
      </w:tcPr>
    </w:tblStylePr>
    <w:tblStylePr w:type="band1Vert">
      <w:tblPr/>
      <w:tcPr>
        <w:shd w:val="clear" w:color="auto" w:fill="EAD5DF" w:themeFill="accent4" w:themeFillTint="3F"/>
      </w:tcPr>
    </w:tblStylePr>
    <w:tblStylePr w:type="band1Horz">
      <w:tblPr/>
      <w:tcPr>
        <w:shd w:val="clear" w:color="auto" w:fill="EAD5DF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E06742" w:themeColor="accent5"/>
        <w:bottom w:val="single" w:sz="8" w:space="0" w:color="E067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6742" w:themeColor="accent5"/>
        </w:tcBorders>
      </w:tcPr>
    </w:tblStylePr>
    <w:tblStylePr w:type="lastRow">
      <w:rPr>
        <w:b/>
        <w:bCs/>
        <w:color w:val="7CA655" w:themeColor="text2"/>
      </w:rPr>
      <w:tblPr/>
      <w:tcPr>
        <w:tcBorders>
          <w:top w:val="single" w:sz="8" w:space="0" w:color="E06742" w:themeColor="accent5"/>
          <w:bottom w:val="single" w:sz="8" w:space="0" w:color="E067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6742" w:themeColor="accent5"/>
          <w:bottom w:val="single" w:sz="8" w:space="0" w:color="E06742" w:themeColor="accent5"/>
        </w:tcBorders>
      </w:tcPr>
    </w:tblStylePr>
    <w:tblStylePr w:type="band1Vert">
      <w:tblPr/>
      <w:tcPr>
        <w:shd w:val="clear" w:color="auto" w:fill="F7D9D0" w:themeFill="accent5" w:themeFillTint="3F"/>
      </w:tcPr>
    </w:tblStylePr>
    <w:tblStylePr w:type="band1Horz">
      <w:tblPr/>
      <w:tcPr>
        <w:shd w:val="clear" w:color="auto" w:fill="F7D9D0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F9D448" w:themeColor="accent6"/>
        <w:bottom w:val="single" w:sz="8" w:space="0" w:color="F9D44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D448" w:themeColor="accent6"/>
        </w:tcBorders>
      </w:tcPr>
    </w:tblStylePr>
    <w:tblStylePr w:type="lastRow">
      <w:rPr>
        <w:b/>
        <w:bCs/>
        <w:color w:val="7CA655" w:themeColor="text2"/>
      </w:rPr>
      <w:tblPr/>
      <w:tcPr>
        <w:tcBorders>
          <w:top w:val="single" w:sz="8" w:space="0" w:color="F9D448" w:themeColor="accent6"/>
          <w:bottom w:val="single" w:sz="8" w:space="0" w:color="F9D4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D448" w:themeColor="accent6"/>
          <w:bottom w:val="single" w:sz="8" w:space="0" w:color="F9D448" w:themeColor="accent6"/>
        </w:tcBorders>
      </w:tcPr>
    </w:tblStylePr>
    <w:tblStylePr w:type="band1Vert">
      <w:tblPr/>
      <w:tcPr>
        <w:shd w:val="clear" w:color="auto" w:fill="FDF4D1" w:themeFill="accent6" w:themeFillTint="3F"/>
      </w:tcPr>
    </w:tblStylePr>
    <w:tblStylePr w:type="band1Horz">
      <w:tblPr/>
      <w:tcPr>
        <w:shd w:val="clear" w:color="auto" w:fill="FDF4D1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A9D4DB" w:themeColor="accent1"/>
        <w:left w:val="single" w:sz="8" w:space="0" w:color="A9D4DB" w:themeColor="accent1"/>
        <w:bottom w:val="single" w:sz="8" w:space="0" w:color="A9D4DB" w:themeColor="accent1"/>
        <w:right w:val="single" w:sz="8" w:space="0" w:color="A9D4D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D4D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D4D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D4D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D4D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4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FBE284" w:themeColor="accent2"/>
        <w:left w:val="single" w:sz="8" w:space="0" w:color="FBE284" w:themeColor="accent2"/>
        <w:bottom w:val="single" w:sz="8" w:space="0" w:color="FBE284" w:themeColor="accent2"/>
        <w:right w:val="single" w:sz="8" w:space="0" w:color="FBE28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BE2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BE28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BE28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BE28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7E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7E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4495A2" w:themeColor="accent3"/>
        <w:left w:val="single" w:sz="8" w:space="0" w:color="4495A2" w:themeColor="accent3"/>
        <w:bottom w:val="single" w:sz="8" w:space="0" w:color="4495A2" w:themeColor="accent3"/>
        <w:right w:val="single" w:sz="8" w:space="0" w:color="4495A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95A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95A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95A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95A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6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6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AA5881" w:themeColor="accent4"/>
        <w:left w:val="single" w:sz="8" w:space="0" w:color="AA5881" w:themeColor="accent4"/>
        <w:bottom w:val="single" w:sz="8" w:space="0" w:color="AA5881" w:themeColor="accent4"/>
        <w:right w:val="single" w:sz="8" w:space="0" w:color="AA588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588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588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588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588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D5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E06742" w:themeColor="accent5"/>
        <w:left w:val="single" w:sz="8" w:space="0" w:color="E06742" w:themeColor="accent5"/>
        <w:bottom w:val="single" w:sz="8" w:space="0" w:color="E06742" w:themeColor="accent5"/>
        <w:right w:val="single" w:sz="8" w:space="0" w:color="E067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67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674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67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67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9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9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F9D448" w:themeColor="accent6"/>
        <w:left w:val="single" w:sz="8" w:space="0" w:color="F9D448" w:themeColor="accent6"/>
        <w:bottom w:val="single" w:sz="8" w:space="0" w:color="F9D448" w:themeColor="accent6"/>
        <w:right w:val="single" w:sz="8" w:space="0" w:color="F9D44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D4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9D44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D44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D44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4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4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33476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33476D"/>
    <w:tblPr>
      <w:tblStyleRowBandSize w:val="1"/>
      <w:tblStyleColBandSize w:val="1"/>
      <w:tblBorders>
        <w:top w:val="single" w:sz="8" w:space="0" w:color="BEDEE4" w:themeColor="accent1" w:themeTint="BF"/>
        <w:left w:val="single" w:sz="8" w:space="0" w:color="BEDEE4" w:themeColor="accent1" w:themeTint="BF"/>
        <w:bottom w:val="single" w:sz="8" w:space="0" w:color="BEDEE4" w:themeColor="accent1" w:themeTint="BF"/>
        <w:right w:val="single" w:sz="8" w:space="0" w:color="BEDEE4" w:themeColor="accent1" w:themeTint="BF"/>
        <w:insideH w:val="single" w:sz="8" w:space="0" w:color="BEDEE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DEE4" w:themeColor="accent1" w:themeTint="BF"/>
          <w:left w:val="single" w:sz="8" w:space="0" w:color="BEDEE4" w:themeColor="accent1" w:themeTint="BF"/>
          <w:bottom w:val="single" w:sz="8" w:space="0" w:color="BEDEE4" w:themeColor="accent1" w:themeTint="BF"/>
          <w:right w:val="single" w:sz="8" w:space="0" w:color="BEDEE4" w:themeColor="accent1" w:themeTint="BF"/>
          <w:insideH w:val="nil"/>
          <w:insideV w:val="nil"/>
        </w:tcBorders>
        <w:shd w:val="clear" w:color="auto" w:fill="A9D4D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EE4" w:themeColor="accent1" w:themeTint="BF"/>
          <w:left w:val="single" w:sz="8" w:space="0" w:color="BEDEE4" w:themeColor="accent1" w:themeTint="BF"/>
          <w:bottom w:val="single" w:sz="8" w:space="0" w:color="BEDEE4" w:themeColor="accent1" w:themeTint="BF"/>
          <w:right w:val="single" w:sz="8" w:space="0" w:color="BEDEE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4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33476D"/>
    <w:tblPr>
      <w:tblStyleRowBandSize w:val="1"/>
      <w:tblStyleColBandSize w:val="1"/>
      <w:tblBorders>
        <w:top w:val="single" w:sz="8" w:space="0" w:color="FCE9A2" w:themeColor="accent2" w:themeTint="BF"/>
        <w:left w:val="single" w:sz="8" w:space="0" w:color="FCE9A2" w:themeColor="accent2" w:themeTint="BF"/>
        <w:bottom w:val="single" w:sz="8" w:space="0" w:color="FCE9A2" w:themeColor="accent2" w:themeTint="BF"/>
        <w:right w:val="single" w:sz="8" w:space="0" w:color="FCE9A2" w:themeColor="accent2" w:themeTint="BF"/>
        <w:insideH w:val="single" w:sz="8" w:space="0" w:color="FCE9A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E9A2" w:themeColor="accent2" w:themeTint="BF"/>
          <w:left w:val="single" w:sz="8" w:space="0" w:color="FCE9A2" w:themeColor="accent2" w:themeTint="BF"/>
          <w:bottom w:val="single" w:sz="8" w:space="0" w:color="FCE9A2" w:themeColor="accent2" w:themeTint="BF"/>
          <w:right w:val="single" w:sz="8" w:space="0" w:color="FCE9A2" w:themeColor="accent2" w:themeTint="BF"/>
          <w:insideH w:val="nil"/>
          <w:insideV w:val="nil"/>
        </w:tcBorders>
        <w:shd w:val="clear" w:color="auto" w:fill="FBE28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9A2" w:themeColor="accent2" w:themeTint="BF"/>
          <w:left w:val="single" w:sz="8" w:space="0" w:color="FCE9A2" w:themeColor="accent2" w:themeTint="BF"/>
          <w:bottom w:val="single" w:sz="8" w:space="0" w:color="FCE9A2" w:themeColor="accent2" w:themeTint="BF"/>
          <w:right w:val="single" w:sz="8" w:space="0" w:color="FCE9A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E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7E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33476D"/>
    <w:tblPr>
      <w:tblStyleRowBandSize w:val="1"/>
      <w:tblStyleColBandSize w:val="1"/>
      <w:tblBorders>
        <w:top w:val="single" w:sz="8" w:space="0" w:color="6BB4C1" w:themeColor="accent3" w:themeTint="BF"/>
        <w:left w:val="single" w:sz="8" w:space="0" w:color="6BB4C1" w:themeColor="accent3" w:themeTint="BF"/>
        <w:bottom w:val="single" w:sz="8" w:space="0" w:color="6BB4C1" w:themeColor="accent3" w:themeTint="BF"/>
        <w:right w:val="single" w:sz="8" w:space="0" w:color="6BB4C1" w:themeColor="accent3" w:themeTint="BF"/>
        <w:insideH w:val="single" w:sz="8" w:space="0" w:color="6BB4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4C1" w:themeColor="accent3" w:themeTint="BF"/>
          <w:left w:val="single" w:sz="8" w:space="0" w:color="6BB4C1" w:themeColor="accent3" w:themeTint="BF"/>
          <w:bottom w:val="single" w:sz="8" w:space="0" w:color="6BB4C1" w:themeColor="accent3" w:themeTint="BF"/>
          <w:right w:val="single" w:sz="8" w:space="0" w:color="6BB4C1" w:themeColor="accent3" w:themeTint="BF"/>
          <w:insideH w:val="nil"/>
          <w:insideV w:val="nil"/>
        </w:tcBorders>
        <w:shd w:val="clear" w:color="auto" w:fill="4495A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4C1" w:themeColor="accent3" w:themeTint="BF"/>
          <w:left w:val="single" w:sz="8" w:space="0" w:color="6BB4C1" w:themeColor="accent3" w:themeTint="BF"/>
          <w:bottom w:val="single" w:sz="8" w:space="0" w:color="6BB4C1" w:themeColor="accent3" w:themeTint="BF"/>
          <w:right w:val="single" w:sz="8" w:space="0" w:color="6BB4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6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33476D"/>
    <w:tblPr>
      <w:tblStyleRowBandSize w:val="1"/>
      <w:tblStyleColBandSize w:val="1"/>
      <w:tblBorders>
        <w:top w:val="single" w:sz="8" w:space="0" w:color="BF81A0" w:themeColor="accent4" w:themeTint="BF"/>
        <w:left w:val="single" w:sz="8" w:space="0" w:color="BF81A0" w:themeColor="accent4" w:themeTint="BF"/>
        <w:bottom w:val="single" w:sz="8" w:space="0" w:color="BF81A0" w:themeColor="accent4" w:themeTint="BF"/>
        <w:right w:val="single" w:sz="8" w:space="0" w:color="BF81A0" w:themeColor="accent4" w:themeTint="BF"/>
        <w:insideH w:val="single" w:sz="8" w:space="0" w:color="BF81A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81A0" w:themeColor="accent4" w:themeTint="BF"/>
          <w:left w:val="single" w:sz="8" w:space="0" w:color="BF81A0" w:themeColor="accent4" w:themeTint="BF"/>
          <w:bottom w:val="single" w:sz="8" w:space="0" w:color="BF81A0" w:themeColor="accent4" w:themeTint="BF"/>
          <w:right w:val="single" w:sz="8" w:space="0" w:color="BF81A0" w:themeColor="accent4" w:themeTint="BF"/>
          <w:insideH w:val="nil"/>
          <w:insideV w:val="nil"/>
        </w:tcBorders>
        <w:shd w:val="clear" w:color="auto" w:fill="AA588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81A0" w:themeColor="accent4" w:themeTint="BF"/>
          <w:left w:val="single" w:sz="8" w:space="0" w:color="BF81A0" w:themeColor="accent4" w:themeTint="BF"/>
          <w:bottom w:val="single" w:sz="8" w:space="0" w:color="BF81A0" w:themeColor="accent4" w:themeTint="BF"/>
          <w:right w:val="single" w:sz="8" w:space="0" w:color="BF81A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33476D"/>
    <w:tblPr>
      <w:tblStyleRowBandSize w:val="1"/>
      <w:tblStyleColBandSize w:val="1"/>
      <w:tblBorders>
        <w:top w:val="single" w:sz="8" w:space="0" w:color="E78C71" w:themeColor="accent5" w:themeTint="BF"/>
        <w:left w:val="single" w:sz="8" w:space="0" w:color="E78C71" w:themeColor="accent5" w:themeTint="BF"/>
        <w:bottom w:val="single" w:sz="8" w:space="0" w:color="E78C71" w:themeColor="accent5" w:themeTint="BF"/>
        <w:right w:val="single" w:sz="8" w:space="0" w:color="E78C71" w:themeColor="accent5" w:themeTint="BF"/>
        <w:insideH w:val="single" w:sz="8" w:space="0" w:color="E78C7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8C71" w:themeColor="accent5" w:themeTint="BF"/>
          <w:left w:val="single" w:sz="8" w:space="0" w:color="E78C71" w:themeColor="accent5" w:themeTint="BF"/>
          <w:bottom w:val="single" w:sz="8" w:space="0" w:color="E78C71" w:themeColor="accent5" w:themeTint="BF"/>
          <w:right w:val="single" w:sz="8" w:space="0" w:color="E78C71" w:themeColor="accent5" w:themeTint="BF"/>
          <w:insideH w:val="nil"/>
          <w:insideV w:val="nil"/>
        </w:tcBorders>
        <w:shd w:val="clear" w:color="auto" w:fill="E067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8C71" w:themeColor="accent5" w:themeTint="BF"/>
          <w:left w:val="single" w:sz="8" w:space="0" w:color="E78C71" w:themeColor="accent5" w:themeTint="BF"/>
          <w:bottom w:val="single" w:sz="8" w:space="0" w:color="E78C71" w:themeColor="accent5" w:themeTint="BF"/>
          <w:right w:val="single" w:sz="8" w:space="0" w:color="E78C7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9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9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33476D"/>
    <w:tblPr>
      <w:tblStyleRowBandSize w:val="1"/>
      <w:tblStyleColBandSize w:val="1"/>
      <w:tblBorders>
        <w:top w:val="single" w:sz="8" w:space="0" w:color="FADE75" w:themeColor="accent6" w:themeTint="BF"/>
        <w:left w:val="single" w:sz="8" w:space="0" w:color="FADE75" w:themeColor="accent6" w:themeTint="BF"/>
        <w:bottom w:val="single" w:sz="8" w:space="0" w:color="FADE75" w:themeColor="accent6" w:themeTint="BF"/>
        <w:right w:val="single" w:sz="8" w:space="0" w:color="FADE75" w:themeColor="accent6" w:themeTint="BF"/>
        <w:insideH w:val="single" w:sz="8" w:space="0" w:color="FADE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DE75" w:themeColor="accent6" w:themeTint="BF"/>
          <w:left w:val="single" w:sz="8" w:space="0" w:color="FADE75" w:themeColor="accent6" w:themeTint="BF"/>
          <w:bottom w:val="single" w:sz="8" w:space="0" w:color="FADE75" w:themeColor="accent6" w:themeTint="BF"/>
          <w:right w:val="single" w:sz="8" w:space="0" w:color="FADE75" w:themeColor="accent6" w:themeTint="BF"/>
          <w:insideH w:val="nil"/>
          <w:insideV w:val="nil"/>
        </w:tcBorders>
        <w:shd w:val="clear" w:color="auto" w:fill="F9D4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DE75" w:themeColor="accent6" w:themeTint="BF"/>
          <w:left w:val="single" w:sz="8" w:space="0" w:color="FADE75" w:themeColor="accent6" w:themeTint="BF"/>
          <w:bottom w:val="single" w:sz="8" w:space="0" w:color="FADE75" w:themeColor="accent6" w:themeTint="BF"/>
          <w:right w:val="single" w:sz="8" w:space="0" w:color="FADE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4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4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3347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3347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D4D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D4D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9D4D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3347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E28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E28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E28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3347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95A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95A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95A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3347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588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588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588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3347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67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67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67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3347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D44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D4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D44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a3"/>
    <w:uiPriority w:val="99"/>
    <w:semiHidden/>
    <w:unhideWhenUsed/>
    <w:rsid w:val="0033476D"/>
    <w:rPr>
      <w:rFonts w:ascii="Meiryo UI" w:eastAsia="Meiryo UI" w:hAnsi="Meiryo UI" w:cs="Meiryo UI"/>
      <w:color w:val="2B579A"/>
      <w:shd w:val="clear" w:color="auto" w:fill="E1DFDD"/>
    </w:rPr>
  </w:style>
  <w:style w:type="paragraph" w:styleId="affffe">
    <w:name w:val="Message Header"/>
    <w:basedOn w:val="a2"/>
    <w:link w:val="afffff"/>
    <w:uiPriority w:val="99"/>
    <w:semiHidden/>
    <w:unhideWhenUsed/>
    <w:rsid w:val="003347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sz w:val="24"/>
      <w:szCs w:val="24"/>
    </w:rPr>
  </w:style>
  <w:style w:type="character" w:customStyle="1" w:styleId="afffff">
    <w:name w:val="メッセージ見出し (文字)"/>
    <w:basedOn w:val="a3"/>
    <w:link w:val="affffe"/>
    <w:uiPriority w:val="99"/>
    <w:semiHidden/>
    <w:rsid w:val="0033476D"/>
    <w:rPr>
      <w:rFonts w:ascii="Meiryo UI" w:eastAsia="Meiryo UI" w:hAnsi="Meiryo UI" w:cs="Meiryo UI"/>
      <w:color w:val="231F20"/>
      <w:sz w:val="24"/>
      <w:szCs w:val="24"/>
      <w:shd w:val="pct20" w:color="auto" w:fill="auto"/>
      <w:lang w:bidi="en-US"/>
    </w:rPr>
  </w:style>
  <w:style w:type="paragraph" w:styleId="afffff0">
    <w:name w:val="No Spacing"/>
    <w:uiPriority w:val="1"/>
    <w:semiHidden/>
    <w:qFormat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paragraph" w:styleId="Web">
    <w:name w:val="Normal (Web)"/>
    <w:basedOn w:val="a2"/>
    <w:uiPriority w:val="99"/>
    <w:semiHidden/>
    <w:unhideWhenUsed/>
    <w:rsid w:val="0033476D"/>
    <w:pPr>
      <w:spacing w:line="312" w:lineRule="auto"/>
    </w:pPr>
    <w:rPr>
      <w:sz w:val="24"/>
      <w:szCs w:val="24"/>
    </w:rPr>
  </w:style>
  <w:style w:type="paragraph" w:styleId="afffff1">
    <w:name w:val="Normal Indent"/>
    <w:basedOn w:val="a2"/>
    <w:uiPriority w:val="99"/>
    <w:semiHidden/>
    <w:unhideWhenUsed/>
    <w:rsid w:val="0033476D"/>
    <w:pPr>
      <w:spacing w:line="312" w:lineRule="auto"/>
      <w:ind w:left="720"/>
    </w:pPr>
  </w:style>
  <w:style w:type="paragraph" w:styleId="afffff2">
    <w:name w:val="Note Heading"/>
    <w:basedOn w:val="a2"/>
    <w:next w:val="a2"/>
    <w:link w:val="afffff3"/>
    <w:uiPriority w:val="99"/>
    <w:semiHidden/>
    <w:unhideWhenUsed/>
    <w:rsid w:val="0033476D"/>
    <w:pPr>
      <w:spacing w:before="0" w:after="0"/>
    </w:pPr>
  </w:style>
  <w:style w:type="character" w:customStyle="1" w:styleId="afffff3">
    <w:name w:val="記 (文字)"/>
    <w:basedOn w:val="a3"/>
    <w:link w:val="afffff2"/>
    <w:uiPriority w:val="99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character" w:styleId="afffff4">
    <w:name w:val="page number"/>
    <w:basedOn w:val="a3"/>
    <w:uiPriority w:val="99"/>
    <w:semiHidden/>
    <w:unhideWhenUsed/>
    <w:rsid w:val="0033476D"/>
    <w:rPr>
      <w:rFonts w:ascii="Meiryo UI" w:eastAsia="Meiryo UI" w:hAnsi="Meiryo UI" w:cs="Meiryo UI"/>
    </w:rPr>
  </w:style>
  <w:style w:type="table" w:styleId="1f">
    <w:name w:val="Plain Table 1"/>
    <w:basedOn w:val="a4"/>
    <w:uiPriority w:val="41"/>
    <w:rsid w:val="0033476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3347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33476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33476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33476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5">
    <w:name w:val="Plain Text"/>
    <w:basedOn w:val="a2"/>
    <w:link w:val="afffff6"/>
    <w:uiPriority w:val="99"/>
    <w:semiHidden/>
    <w:unhideWhenUsed/>
    <w:rsid w:val="0033476D"/>
    <w:pPr>
      <w:spacing w:before="0" w:after="0"/>
    </w:pPr>
    <w:rPr>
      <w:sz w:val="21"/>
      <w:szCs w:val="21"/>
    </w:rPr>
  </w:style>
  <w:style w:type="character" w:customStyle="1" w:styleId="afffff6">
    <w:name w:val="書式なし (文字)"/>
    <w:basedOn w:val="a3"/>
    <w:link w:val="afffff5"/>
    <w:uiPriority w:val="99"/>
    <w:semiHidden/>
    <w:rsid w:val="0033476D"/>
    <w:rPr>
      <w:rFonts w:ascii="Meiryo UI" w:eastAsia="Meiryo UI" w:hAnsi="Meiryo UI" w:cs="Meiryo UI"/>
      <w:color w:val="231F20"/>
      <w:sz w:val="21"/>
      <w:szCs w:val="21"/>
      <w:lang w:bidi="en-US"/>
    </w:rPr>
  </w:style>
  <w:style w:type="paragraph" w:styleId="afffff7">
    <w:name w:val="Quote"/>
    <w:basedOn w:val="a2"/>
    <w:next w:val="a2"/>
    <w:link w:val="afffff8"/>
    <w:uiPriority w:val="29"/>
    <w:semiHidden/>
    <w:qFormat/>
    <w:rsid w:val="0033476D"/>
    <w:pPr>
      <w:spacing w:before="200" w:after="160" w:line="312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f8">
    <w:name w:val="引用文 (文字)"/>
    <w:basedOn w:val="a3"/>
    <w:link w:val="afffff7"/>
    <w:uiPriority w:val="29"/>
    <w:semiHidden/>
    <w:rsid w:val="0033476D"/>
    <w:rPr>
      <w:rFonts w:ascii="Meiryo UI" w:eastAsia="Meiryo UI" w:hAnsi="Meiryo UI" w:cs="Meiryo UI"/>
      <w:i/>
      <w:iCs/>
      <w:color w:val="404040" w:themeColor="text1" w:themeTint="BF"/>
      <w:sz w:val="18"/>
      <w:szCs w:val="16"/>
      <w:lang w:bidi="en-US"/>
    </w:rPr>
  </w:style>
  <w:style w:type="paragraph" w:styleId="afffff9">
    <w:name w:val="Salutation"/>
    <w:basedOn w:val="a2"/>
    <w:next w:val="a2"/>
    <w:link w:val="afffffa"/>
    <w:uiPriority w:val="99"/>
    <w:semiHidden/>
    <w:unhideWhenUsed/>
    <w:rsid w:val="0033476D"/>
    <w:pPr>
      <w:spacing w:line="312" w:lineRule="auto"/>
    </w:pPr>
  </w:style>
  <w:style w:type="character" w:customStyle="1" w:styleId="afffffa">
    <w:name w:val="挨拶文 (文字)"/>
    <w:basedOn w:val="a3"/>
    <w:link w:val="afffff9"/>
    <w:uiPriority w:val="99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paragraph" w:styleId="afffffb">
    <w:name w:val="Signature"/>
    <w:basedOn w:val="a2"/>
    <w:link w:val="afffffc"/>
    <w:uiPriority w:val="99"/>
    <w:semiHidden/>
    <w:rsid w:val="0033476D"/>
    <w:pPr>
      <w:spacing w:before="0" w:after="0"/>
      <w:ind w:left="4252"/>
    </w:pPr>
  </w:style>
  <w:style w:type="character" w:customStyle="1" w:styleId="afffffc">
    <w:name w:val="署名 (文字)"/>
    <w:basedOn w:val="a3"/>
    <w:link w:val="afffffb"/>
    <w:uiPriority w:val="99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character" w:customStyle="1" w:styleId="SmartHyperlink">
    <w:name w:val="Smart Hyperlink"/>
    <w:basedOn w:val="a3"/>
    <w:uiPriority w:val="99"/>
    <w:semiHidden/>
    <w:unhideWhenUsed/>
    <w:rsid w:val="0033476D"/>
    <w:rPr>
      <w:rFonts w:ascii="Meiryo UI" w:eastAsia="Meiryo UI" w:hAnsi="Meiryo UI" w:cs="Meiryo UI"/>
      <w:u w:val="dotted"/>
    </w:rPr>
  </w:style>
  <w:style w:type="character" w:customStyle="1" w:styleId="SmartLink">
    <w:name w:val="Smart Link"/>
    <w:basedOn w:val="a3"/>
    <w:uiPriority w:val="99"/>
    <w:semiHidden/>
    <w:unhideWhenUsed/>
    <w:rsid w:val="0033476D"/>
    <w:rPr>
      <w:rFonts w:ascii="Meiryo UI" w:eastAsia="Meiryo UI" w:hAnsi="Meiryo UI" w:cs="Meiryo UI"/>
      <w:color w:val="0000FF"/>
      <w:u w:val="single"/>
      <w:shd w:val="clear" w:color="auto" w:fill="F3F2F1"/>
    </w:rPr>
  </w:style>
  <w:style w:type="character" w:styleId="afffffd">
    <w:name w:val="Strong"/>
    <w:basedOn w:val="a3"/>
    <w:uiPriority w:val="22"/>
    <w:semiHidden/>
    <w:qFormat/>
    <w:rsid w:val="0033476D"/>
    <w:rPr>
      <w:rFonts w:ascii="Meiryo UI" w:eastAsia="Meiryo UI" w:hAnsi="Meiryo UI" w:cs="Meiryo UI"/>
      <w:b/>
      <w:bCs/>
    </w:rPr>
  </w:style>
  <w:style w:type="character" w:styleId="afffffe">
    <w:name w:val="Subtle Emphasis"/>
    <w:basedOn w:val="a3"/>
    <w:uiPriority w:val="19"/>
    <w:semiHidden/>
    <w:qFormat/>
    <w:rsid w:val="0033476D"/>
    <w:rPr>
      <w:rFonts w:ascii="Meiryo UI" w:eastAsia="Meiryo UI" w:hAnsi="Meiryo UI" w:cs="Meiryo UI"/>
      <w:i/>
      <w:iCs/>
      <w:color w:val="404040" w:themeColor="text1" w:themeTint="BF"/>
    </w:rPr>
  </w:style>
  <w:style w:type="character" w:styleId="affffff">
    <w:name w:val="Subtle Reference"/>
    <w:basedOn w:val="a3"/>
    <w:uiPriority w:val="31"/>
    <w:semiHidden/>
    <w:qFormat/>
    <w:rsid w:val="0033476D"/>
    <w:rPr>
      <w:rFonts w:ascii="Meiryo UI" w:eastAsia="Meiryo UI" w:hAnsi="Meiryo UI" w:cs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33476D"/>
    <w:pPr>
      <w:spacing w:before="120" w:after="240" w:line="312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33476D"/>
    <w:pPr>
      <w:spacing w:before="120" w:after="240" w:line="312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33476D"/>
    <w:pPr>
      <w:spacing w:before="120" w:after="240" w:line="312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33476D"/>
    <w:pPr>
      <w:spacing w:before="120" w:after="240" w:line="312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4"/>
    <w:uiPriority w:val="99"/>
    <w:semiHidden/>
    <w:unhideWhenUsed/>
    <w:rsid w:val="0033476D"/>
    <w:pPr>
      <w:spacing w:before="120" w:after="240" w:line="312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4"/>
    <w:uiPriority w:val="99"/>
    <w:semiHidden/>
    <w:unhideWhenUsed/>
    <w:rsid w:val="0033476D"/>
    <w:pPr>
      <w:spacing w:before="120" w:after="240" w:line="312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33476D"/>
    <w:pPr>
      <w:spacing w:before="120" w:after="240" w:line="312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33476D"/>
    <w:pPr>
      <w:spacing w:before="120" w:after="240" w:line="312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33476D"/>
    <w:pPr>
      <w:spacing w:before="120" w:after="240" w:line="312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33476D"/>
    <w:pPr>
      <w:spacing w:before="120" w:after="240" w:line="312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f0">
    <w:name w:val="Table Contemporary"/>
    <w:basedOn w:val="a4"/>
    <w:uiPriority w:val="99"/>
    <w:semiHidden/>
    <w:unhideWhenUsed/>
    <w:rsid w:val="0033476D"/>
    <w:pPr>
      <w:spacing w:before="120" w:after="240" w:line="312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1">
    <w:name w:val="Table Elegant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33476D"/>
    <w:pPr>
      <w:spacing w:before="120" w:after="240" w:line="312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2">
    <w:name w:val="Grid Table Light"/>
    <w:basedOn w:val="a4"/>
    <w:uiPriority w:val="40"/>
    <w:rsid w:val="003347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4"/>
    <w:uiPriority w:val="99"/>
    <w:semiHidden/>
    <w:unhideWhenUsed/>
    <w:rsid w:val="0033476D"/>
    <w:pPr>
      <w:spacing w:before="120" w:after="240" w:line="312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33476D"/>
    <w:pPr>
      <w:spacing w:before="120" w:after="240" w:line="312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33476D"/>
    <w:pPr>
      <w:spacing w:before="120" w:after="240" w:line="312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33476D"/>
    <w:pPr>
      <w:spacing w:before="120" w:after="240" w:line="312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33476D"/>
    <w:pPr>
      <w:spacing w:before="120" w:after="240" w:line="312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3">
    <w:name w:val="table of authorities"/>
    <w:basedOn w:val="a2"/>
    <w:next w:val="a2"/>
    <w:uiPriority w:val="99"/>
    <w:semiHidden/>
    <w:unhideWhenUsed/>
    <w:rsid w:val="0033476D"/>
    <w:pPr>
      <w:spacing w:after="0" w:line="312" w:lineRule="auto"/>
      <w:ind w:left="180" w:hanging="180"/>
    </w:pPr>
  </w:style>
  <w:style w:type="paragraph" w:styleId="affffff4">
    <w:name w:val="table of figures"/>
    <w:basedOn w:val="a2"/>
    <w:next w:val="a2"/>
    <w:uiPriority w:val="99"/>
    <w:semiHidden/>
    <w:unhideWhenUsed/>
    <w:rsid w:val="0033476D"/>
    <w:pPr>
      <w:spacing w:after="0" w:line="312" w:lineRule="auto"/>
    </w:pPr>
  </w:style>
  <w:style w:type="table" w:styleId="affffff5">
    <w:name w:val="Table Professional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33476D"/>
    <w:pPr>
      <w:spacing w:before="120" w:after="240" w:line="312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4"/>
    <w:uiPriority w:val="99"/>
    <w:semiHidden/>
    <w:unhideWhenUsed/>
    <w:rsid w:val="0033476D"/>
    <w:pPr>
      <w:spacing w:before="120" w:after="240" w:line="312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6">
    <w:name w:val="Table Theme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33476D"/>
    <w:pPr>
      <w:spacing w:before="120" w:after="240" w:line="312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33476D"/>
    <w:pPr>
      <w:spacing w:before="120" w:after="240" w:line="312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33476D"/>
    <w:pPr>
      <w:spacing w:before="120" w:after="240" w:line="312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7">
    <w:name w:val="toa heading"/>
    <w:basedOn w:val="a2"/>
    <w:next w:val="a2"/>
    <w:uiPriority w:val="99"/>
    <w:semiHidden/>
    <w:unhideWhenUsed/>
    <w:rsid w:val="0033476D"/>
    <w:pPr>
      <w:spacing w:line="312" w:lineRule="auto"/>
    </w:pPr>
    <w:rPr>
      <w:b/>
      <w:bCs/>
      <w:sz w:val="24"/>
      <w:szCs w:val="24"/>
    </w:rPr>
  </w:style>
  <w:style w:type="paragraph" w:styleId="1f7">
    <w:name w:val="toc 1"/>
    <w:basedOn w:val="a2"/>
    <w:next w:val="a2"/>
    <w:autoRedefine/>
    <w:uiPriority w:val="39"/>
    <w:semiHidden/>
    <w:unhideWhenUsed/>
    <w:rsid w:val="0033476D"/>
    <w:pPr>
      <w:spacing w:after="100" w:line="312" w:lineRule="auto"/>
    </w:pPr>
  </w:style>
  <w:style w:type="paragraph" w:styleId="2ff1">
    <w:name w:val="toc 2"/>
    <w:basedOn w:val="a2"/>
    <w:next w:val="a2"/>
    <w:autoRedefine/>
    <w:uiPriority w:val="39"/>
    <w:semiHidden/>
    <w:unhideWhenUsed/>
    <w:rsid w:val="0033476D"/>
    <w:pPr>
      <w:spacing w:after="100" w:line="312" w:lineRule="auto"/>
      <w:ind w:left="180"/>
    </w:pPr>
  </w:style>
  <w:style w:type="paragraph" w:styleId="3fa">
    <w:name w:val="toc 3"/>
    <w:basedOn w:val="a2"/>
    <w:next w:val="a2"/>
    <w:autoRedefine/>
    <w:uiPriority w:val="39"/>
    <w:semiHidden/>
    <w:unhideWhenUsed/>
    <w:rsid w:val="0033476D"/>
    <w:pPr>
      <w:spacing w:after="100" w:line="312" w:lineRule="auto"/>
      <w:ind w:left="360"/>
    </w:pPr>
  </w:style>
  <w:style w:type="paragraph" w:styleId="4f4">
    <w:name w:val="toc 4"/>
    <w:basedOn w:val="a2"/>
    <w:next w:val="a2"/>
    <w:autoRedefine/>
    <w:uiPriority w:val="39"/>
    <w:semiHidden/>
    <w:unhideWhenUsed/>
    <w:rsid w:val="0033476D"/>
    <w:pPr>
      <w:spacing w:after="100" w:line="312" w:lineRule="auto"/>
      <w:ind w:left="540"/>
    </w:pPr>
  </w:style>
  <w:style w:type="paragraph" w:styleId="5f3">
    <w:name w:val="toc 5"/>
    <w:basedOn w:val="a2"/>
    <w:next w:val="a2"/>
    <w:autoRedefine/>
    <w:uiPriority w:val="39"/>
    <w:semiHidden/>
    <w:unhideWhenUsed/>
    <w:rsid w:val="0033476D"/>
    <w:pPr>
      <w:spacing w:after="100" w:line="312" w:lineRule="auto"/>
      <w:ind w:left="720"/>
    </w:pPr>
  </w:style>
  <w:style w:type="paragraph" w:styleId="6d">
    <w:name w:val="toc 6"/>
    <w:basedOn w:val="a2"/>
    <w:next w:val="a2"/>
    <w:autoRedefine/>
    <w:uiPriority w:val="39"/>
    <w:semiHidden/>
    <w:unhideWhenUsed/>
    <w:rsid w:val="0033476D"/>
    <w:pPr>
      <w:spacing w:after="100" w:line="312" w:lineRule="auto"/>
      <w:ind w:left="900"/>
    </w:pPr>
  </w:style>
  <w:style w:type="paragraph" w:styleId="7d">
    <w:name w:val="toc 7"/>
    <w:basedOn w:val="a2"/>
    <w:next w:val="a2"/>
    <w:autoRedefine/>
    <w:uiPriority w:val="39"/>
    <w:semiHidden/>
    <w:unhideWhenUsed/>
    <w:rsid w:val="0033476D"/>
    <w:pPr>
      <w:spacing w:after="100" w:line="312" w:lineRule="auto"/>
      <w:ind w:left="1080"/>
    </w:pPr>
  </w:style>
  <w:style w:type="paragraph" w:styleId="8b">
    <w:name w:val="toc 8"/>
    <w:basedOn w:val="a2"/>
    <w:next w:val="a2"/>
    <w:autoRedefine/>
    <w:uiPriority w:val="39"/>
    <w:semiHidden/>
    <w:unhideWhenUsed/>
    <w:rsid w:val="0033476D"/>
    <w:pPr>
      <w:spacing w:after="100" w:line="312" w:lineRule="auto"/>
      <w:ind w:left="1260"/>
    </w:pPr>
  </w:style>
  <w:style w:type="paragraph" w:styleId="99">
    <w:name w:val="toc 9"/>
    <w:basedOn w:val="a2"/>
    <w:next w:val="a2"/>
    <w:autoRedefine/>
    <w:uiPriority w:val="39"/>
    <w:semiHidden/>
    <w:unhideWhenUsed/>
    <w:rsid w:val="0033476D"/>
    <w:pPr>
      <w:spacing w:after="100" w:line="312" w:lineRule="auto"/>
      <w:ind w:left="1440"/>
    </w:pPr>
  </w:style>
  <w:style w:type="paragraph" w:styleId="affffff8">
    <w:name w:val="TOC Heading"/>
    <w:basedOn w:val="1"/>
    <w:next w:val="a2"/>
    <w:uiPriority w:val="39"/>
    <w:semiHidden/>
    <w:unhideWhenUsed/>
    <w:qFormat/>
    <w:rsid w:val="0033476D"/>
    <w:pPr>
      <w:keepNext/>
      <w:keepLines/>
      <w:spacing w:after="0" w:line="312" w:lineRule="auto"/>
      <w:outlineLvl w:val="9"/>
    </w:pPr>
    <w:rPr>
      <w:b w:val="0"/>
      <w:bCs w:val="0"/>
      <w:color w:val="64B1BE" w:themeColor="accent1" w:themeShade="BF"/>
      <w:sz w:val="32"/>
      <w:szCs w:val="32"/>
    </w:rPr>
  </w:style>
  <w:style w:type="paragraph" w:customStyle="1" w:styleId="Default">
    <w:name w:val="Default"/>
    <w:rsid w:val="00CC0844"/>
    <w:pPr>
      <w:adjustRightInd w:val="0"/>
    </w:pPr>
    <w:rPr>
      <w:rFonts w:ascii="ＭＳ 明朝" w:hAnsi="Century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gawaot27@yahoo.co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rok\AppData\Roaming\Microsoft\Templates\&#24190;&#20309;&#23398;&#30340;&#12394;&#12459;&#12496;&#12540;%20&#12524;&#12479;&#12540;.dotx" TargetMode="Externa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0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32B5F-638B-4221-AEBD-D34180AB8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65B45-3548-4F24-84B3-1C2A60F77AE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4D294896-D3DD-445A-8924-9B0373027B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633254-8437-4FCF-9C64-CE01C2A7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幾何学的なカバー レター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西山脳神経外科</dc:creator>
  <cp:keywords/>
  <dc:description/>
  <cp:lastModifiedBy>良二 山下</cp:lastModifiedBy>
  <cp:revision>2</cp:revision>
  <cp:lastPrinted>2025-07-30T03:24:00Z</cp:lastPrinted>
  <dcterms:created xsi:type="dcterms:W3CDTF">2025-08-29T00:10:00Z</dcterms:created>
  <dcterms:modified xsi:type="dcterms:W3CDTF">2025-08-29T00:10:00Z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